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7EC8C" w14:textId="6A0F05A5" w:rsidR="005921D5" w:rsidRPr="00DA0650" w:rsidRDefault="002B1224" w:rsidP="004612F7">
      <w:pPr>
        <w:spacing w:line="940" w:lineRule="exact"/>
        <w:ind w:right="-39"/>
        <w:rPr>
          <w:rFonts w:ascii="Lucida Sans" w:eastAsia="Lucida Sans" w:hAnsi="Lucida Sans" w:cs="Lucida Sans"/>
          <w:sz w:val="83"/>
          <w:szCs w:val="83"/>
        </w:rPr>
      </w:pPr>
      <w:r>
        <w:rPr>
          <w:noProof/>
        </w:rPr>
        <w:drawing>
          <wp:anchor distT="0" distB="0" distL="114300" distR="114300" simplePos="0" relativeHeight="251658243" behindDoc="0" locked="0" layoutInCell="1" allowOverlap="1" wp14:anchorId="5C3A8AB1" wp14:editId="43110AAB">
            <wp:simplePos x="0" y="0"/>
            <wp:positionH relativeFrom="column">
              <wp:posOffset>5320665</wp:posOffset>
            </wp:positionH>
            <wp:positionV relativeFrom="paragraph">
              <wp:posOffset>0</wp:posOffset>
            </wp:positionV>
            <wp:extent cx="1600835" cy="739140"/>
            <wp:effectExtent l="0" t="0" r="0" b="3810"/>
            <wp:wrapSquare wrapText="bothSides"/>
            <wp:docPr id="1472523943" name="Picture 1" descr="A black and green graphic with wheat and green out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523943" name="Picture 1" descr="A black and green graphic with wheat and green outlin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835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2E1A">
        <w:pict w14:anchorId="5BCC16D1">
          <v:group id="_x0000_s1034" style="position:absolute;margin-left:0;margin-top:502.1pt;width:612pt;height:289.4pt;z-index:-251658238;mso-position-horizontal-relative:page;mso-position-vertical-relative:page" coordorigin=",10042" coordsize="12240,5788">
            <v:shape id="_x0000_s1115" style="position:absolute;top:10052;width:0;height:3400" coordorigin=",10052" coordsize="0,3400" path="m,13452l,10052r,3400xe" fillcolor="#fdfdfd" stroked="f">
              <v:path arrowok="t"/>
            </v:shape>
            <v:shape id="_x0000_s1114" style="position:absolute;top:10052;width:0;height:3400" coordorigin=",10052" coordsize="0,3400" path="m,13452l,10052r,3400xe" fillcolor="#fdfdfd" stroked="f">
              <v:path arrowok="t"/>
            </v:shape>
            <v:shape id="_x0000_s1113" style="position:absolute;top:10052;width:0;height:3400" coordorigin=",10052" coordsize="0,3400" path="m,13452l,10052r,3400xe" fillcolor="#fdfdfd" stroked="f">
              <v:path arrowok="t"/>
            </v:shape>
            <v:shape id="_x0000_s1112" style="position:absolute;top:10052;width:12240;height:3400" coordorigin=",10052" coordsize="12240,3400" path="m,13452r12240,l12240,10052,,10052r,3400xe" fillcolor="#fdfdfd" stroked="f">
              <v:path arrowok="t"/>
            </v:shape>
            <v:shape id="_x0000_s1111" style="position:absolute;left:1028;top:10344;width:354;height:109" coordorigin="1028,10344" coordsize="354,109" path="m1382,10429r-245,-85l1028,10382r19,5l1066,10392r20,5l1106,10403r21,6l1147,10414r19,6l1185,10425r18,6l1216,10435r17,4l1252,10444r22,4l1297,10451r22,2l1340,10452r18,-3l1372,10442r9,-11l1382,10429xe" fillcolor="#58784f" stroked="f">
              <v:path arrowok="t"/>
            </v:shape>
            <v:shape id="_x0000_s1110" style="position:absolute;left:735;top:10148;width:261;height:162" coordorigin="735,10148" coordsize="261,162" path="m819,10270r-22,-5l779,10252r-10,-19l767,10219r8,-71l758,10162r-13,17l738,10200r-3,19l738,10241r9,20l761,10278r18,13l799,10299r20,-29xe" fillcolor="#58784f" stroked="f">
              <v:path arrowok="t"/>
            </v:shape>
            <v:shape id="_x0000_s1109" style="position:absolute;left:735;top:10148;width:261;height:162" coordorigin="735,10148" coordsize="261,162" path="m855,10186r14,19l878,10225r2,13l880,10248r-1,4l872,10258r-17,9l835,10270r-16,l799,10299r20,2l829,10300r19,-2l871,10296r25,l918,10298r12,4l941,10309r10,9l955,10321r4,4l963,10329r,-8l965,10302r21,-5l994,10295r2,-2l976,10281r-20,-12l950,10265r-14,-11l923,10238r-10,-16l903,10204r-7,-16l895,10187r-10,-18l870,10154r-18,-10l832,10138r-14,-2l795,10140r-20,8l767,10219r5,-22l785,10180r19,-10l819,10168r18,5l855,10186xe" fillcolor="#58784f" stroked="f">
              <v:path arrowok="t"/>
            </v:shape>
            <v:shape id="_x0000_s1108" style="position:absolute;left:735;top:10225;width:647;height:316" coordorigin="735,10225" coordsize="647,316" path="m761,10518r17,13l799,10539r20,-29l797,10505r-18,-13l769,10473r-2,-14l772,10437r13,-17l804,10410r15,-2l839,10408r19,3l872,10420r7,6l880,10430r,10l876,10518r13,-16l895,10491r4,-8l908,10464r13,-21l937,10423r13,-11l957,10409r5,-4l968,10402r10,-6l989,10389r12,-7l1014,10376r108,-37l1382,10249r-8,-11l1361,10230r-17,-4l1323,10225r-22,1l1278,10229r-22,4l1236,10238r-17,4l1199,10248r-18,6l1161,10259r-20,6l1121,10271r-20,5l1081,10282r-20,5l1041,10292r-18,5l1011,10300r-8,2l996,10304r-7,2l971,10310r2,17l972,10334r-2,5l955,10357r-18,14l930,10376r-5,2l912,10381r-11,1l888,10382r-26,-1l839,10379r-16,-2l819,10377r-23,3l776,10389r-17,13l746,10420r-8,20l735,10459r3,22l747,10501r14,17xe" fillcolor="#58784f" stroked="f">
              <v:path arrowok="t"/>
            </v:shape>
            <v:shape id="_x0000_s1107" style="position:absolute;left:735;top:10225;width:647;height:316" coordorigin="735,10225" coordsize="647,316" path="m880,10440r-4,19l865,10479r-16,17l831,10508r-12,2l799,10539r19,2l840,10539r20,-8l876,10518r4,-78xe" fillcolor="#58784f" stroked="f">
              <v:path arrowok="t"/>
            </v:shape>
            <v:shape id="_x0000_s1106" style="position:absolute;left:1058;top:10339;width:40;height:0" coordorigin="1058,10339" coordsize="40,0" path="m1058,10339r40,e" filled="f" strokecolor="#58784f" strokeweight=".38169mm">
              <v:path arrowok="t"/>
            </v:shape>
            <v:shape id="_x0000_s1105" style="position:absolute;left:1178;top:10339;width:81;height:0" coordorigin="1178,10339" coordsize="81,0" path="m1178,10339r81,e" filled="f" strokecolor="#58784f" strokeweight=".38169mm">
              <v:path arrowok="t"/>
            </v:shape>
            <v:shape id="_x0000_s1104" style="position:absolute;left:1339;top:10339;width:81;height:0" coordorigin="1339,10339" coordsize="81,0" path="m1339,10339r81,e" filled="f" strokecolor="#58784f" strokeweight=".38169mm">
              <v:path arrowok="t"/>
            </v:shape>
            <v:shape id="_x0000_s1103" style="position:absolute;left:1501;top:10339;width:81;height:0" coordorigin="1501,10339" coordsize="81,0" path="m1501,10339r80,e" filled="f" strokecolor="#58784f" strokeweight=".38169mm">
              <v:path arrowok="t"/>
            </v:shape>
            <v:shape id="_x0000_s1102" style="position:absolute;left:1662;top:10339;width:81;height:0" coordorigin="1662,10339" coordsize="81,0" path="m1662,10339r80,e" filled="f" strokecolor="#58784f" strokeweight=".38169mm">
              <v:path arrowok="t"/>
            </v:shape>
            <v:shape id="_x0000_s1101" style="position:absolute;left:1823;top:10339;width:81;height:0" coordorigin="1823,10339" coordsize="81,0" path="m1823,10339r80,e" filled="f" strokecolor="#58784f" strokeweight=".38169mm">
              <v:path arrowok="t"/>
            </v:shape>
            <v:shape id="_x0000_s1100" style="position:absolute;left:1984;top:10339;width:81;height:0" coordorigin="1984,10339" coordsize="81,0" path="m1984,10339r80,e" filled="f" strokecolor="#58784f" strokeweight=".38169mm">
              <v:path arrowok="t"/>
            </v:shape>
            <v:shape id="_x0000_s1099" style="position:absolute;left:2145;top:10339;width:81;height:0" coordorigin="2145,10339" coordsize="81,0" path="m2145,10339r80,e" filled="f" strokecolor="#58784f" strokeweight=".38169mm">
              <v:path arrowok="t"/>
            </v:shape>
            <v:shape id="_x0000_s1098" style="position:absolute;left:2306;top:10339;width:81;height:0" coordorigin="2306,10339" coordsize="81,0" path="m2306,10339r80,e" filled="f" strokecolor="#58784f" strokeweight=".38169mm">
              <v:path arrowok="t"/>
            </v:shape>
            <v:shape id="_x0000_s1097" style="position:absolute;left:2467;top:10339;width:81;height:0" coordorigin="2467,10339" coordsize="81,0" path="m2467,10339r80,e" filled="f" strokecolor="#58784f" strokeweight=".38169mm">
              <v:path arrowok="t"/>
            </v:shape>
            <v:shape id="_x0000_s1096" style="position:absolute;left:2628;top:10339;width:81;height:0" coordorigin="2628,10339" coordsize="81,0" path="m2628,10339r80,e" filled="f" strokecolor="#58784f" strokeweight=".38169mm">
              <v:path arrowok="t"/>
            </v:shape>
            <v:shape id="_x0000_s1095" style="position:absolute;left:2789;top:10339;width:81;height:0" coordorigin="2789,10339" coordsize="81,0" path="m2789,10339r80,e" filled="f" strokecolor="#58784f" strokeweight=".38169mm">
              <v:path arrowok="t"/>
            </v:shape>
            <v:shape id="_x0000_s1094" style="position:absolute;left:2950;top:10339;width:81;height:0" coordorigin="2950,10339" coordsize="81,0" path="m2950,10339r80,e" filled="f" strokecolor="#58784f" strokeweight=".38169mm">
              <v:path arrowok="t"/>
            </v:shape>
            <v:shape id="_x0000_s1093" style="position:absolute;left:3111;top:10339;width:81;height:0" coordorigin="3111,10339" coordsize="81,0" path="m3111,10339r80,e" filled="f" strokecolor="#58784f" strokeweight=".38169mm">
              <v:path arrowok="t"/>
            </v:shape>
            <v:shape id="_x0000_s1092" style="position:absolute;left:3272;top:10339;width:81;height:0" coordorigin="3272,10339" coordsize="81,0" path="m3272,10339r80,e" filled="f" strokecolor="#58784f" strokeweight=".38169mm">
              <v:path arrowok="t"/>
            </v:shape>
            <v:shape id="_x0000_s1091" style="position:absolute;left:3433;top:10339;width:81;height:0" coordorigin="3433,10339" coordsize="81,0" path="m3433,10339r81,e" filled="f" strokecolor="#58784f" strokeweight=".38169mm">
              <v:path arrowok="t"/>
            </v:shape>
            <v:shape id="_x0000_s1090" style="position:absolute;left:3594;top:10339;width:81;height:0" coordorigin="3594,10339" coordsize="81,0" path="m3594,10339r81,e" filled="f" strokecolor="#58784f" strokeweight=".38169mm">
              <v:path arrowok="t"/>
            </v:shape>
            <v:shape id="_x0000_s1089" style="position:absolute;left:3755;top:10339;width:81;height:0" coordorigin="3755,10339" coordsize="81,0" path="m3755,10339r81,e" filled="f" strokecolor="#58784f" strokeweight=".38169mm">
              <v:path arrowok="t"/>
            </v:shape>
            <v:shape id="_x0000_s1088" style="position:absolute;left:3916;top:10339;width:81;height:0" coordorigin="3916,10339" coordsize="81,0" path="m3916,10339r81,e" filled="f" strokecolor="#58784f" strokeweight=".38169mm">
              <v:path arrowok="t"/>
            </v:shape>
            <v:shape id="_x0000_s1087" style="position:absolute;left:4077;top:10339;width:40;height:0" coordorigin="4077,10339" coordsize="40,0" path="m4077,10339r40,e" filled="f" strokecolor="#58784f" strokeweight=".38169mm">
              <v:path arrowok="t"/>
            </v:shape>
            <v:shape id="_x0000_s1086" style="position:absolute;left:6514;top:10339;width:81;height:0" coordorigin="6514,10339" coordsize="81,0" path="m6514,10339r81,e" filled="f" strokecolor="#363435" strokeweight=".38206mm">
              <v:path arrowok="t"/>
            </v:shape>
            <v:shape id="_x0000_s1085" style="position:absolute;left:6353;top:10339;width:81;height:0" coordorigin="6353,10339" coordsize="81,0" path="m6353,10339r81,e" filled="f" strokecolor="#363435" strokeweight=".38206mm">
              <v:path arrowok="t"/>
            </v:shape>
            <v:shape id="_x0000_s1084" style="position:absolute;left:6192;top:10339;width:81;height:0" coordorigin="6192,10339" coordsize="81,0" path="m6192,10339r81,e" filled="f" strokecolor="#363435" strokeweight=".38206mm">
              <v:path arrowok="t"/>
            </v:shape>
            <v:shape id="_x0000_s1083" style="position:absolute;left:6031;top:10339;width:81;height:0" coordorigin="6031,10339" coordsize="81,0" path="m6031,10339r80,e" filled="f" strokecolor="#363435" strokeweight=".38206mm">
              <v:path arrowok="t"/>
            </v:shape>
            <v:shape id="_x0000_s1082" style="position:absolute;left:5870;top:10339;width:81;height:0" coordorigin="5870,10339" coordsize="81,0" path="m5870,10339r80,e" filled="f" strokecolor="#363435" strokeweight=".38206mm">
              <v:path arrowok="t"/>
            </v:shape>
            <v:shape id="_x0000_s1081" style="position:absolute;left:5709;top:10339;width:81;height:0" coordorigin="5709,10339" coordsize="81,0" path="m5709,10339r80,e" filled="f" strokecolor="#363435" strokeweight=".38206mm">
              <v:path arrowok="t"/>
            </v:shape>
            <v:shape id="_x0000_s1080" style="position:absolute;left:5548;top:10339;width:81;height:0" coordorigin="5548,10339" coordsize="81,0" path="m5548,10339r80,e" filled="f" strokecolor="#363435" strokeweight=".38206mm">
              <v:path arrowok="t"/>
            </v:shape>
            <v:shape id="_x0000_s1079" style="position:absolute;left:5387;top:10339;width:81;height:0" coordorigin="5387,10339" coordsize="81,0" path="m5387,10339r80,e" filled="f" strokecolor="#363435" strokeweight=".38206mm">
              <v:path arrowok="t"/>
            </v:shape>
            <v:shape id="_x0000_s1078" style="position:absolute;left:5226;top:10339;width:81;height:0" coordorigin="5226,10339" coordsize="81,0" path="m5226,10339r80,e" filled="f" strokecolor="#363435" strokeweight=".38206mm">
              <v:path arrowok="t"/>
            </v:shape>
            <v:shape id="_x0000_s1077" style="position:absolute;left:5065;top:10339;width:81;height:0" coordorigin="5065,10339" coordsize="81,0" path="m5065,10339r80,e" filled="f" strokecolor="#363435" strokeweight=".38206mm">
              <v:path arrowok="t"/>
            </v:shape>
            <v:shape id="_x0000_s1076" style="position:absolute;left:4904;top:10339;width:81;height:0" coordorigin="4904,10339" coordsize="81,0" path="m4904,10339r80,e" filled="f" strokecolor="#363435" strokeweight=".38206mm">
              <v:path arrowok="t"/>
            </v:shape>
            <v:shape id="_x0000_s1075" style="position:absolute;left:4743;top:10339;width:81;height:0" coordorigin="4743,10339" coordsize="81,0" path="m4743,10339r80,e" filled="f" strokecolor="#363435" strokeweight=".38206mm">
              <v:path arrowok="t"/>
            </v:shape>
            <v:shape id="_x0000_s1074" style="position:absolute;left:4582;top:10339;width:81;height:0" coordorigin="4582,10339" coordsize="81,0" path="m4582,10339r80,e" filled="f" strokecolor="#363435" strokeweight=".38206mm">
              <v:path arrowok="t"/>
            </v:shape>
            <v:shape id="_x0000_s1073" style="position:absolute;left:4421;top:10339;width:81;height:0" coordorigin="4421,10339" coordsize="81,0" path="m4421,10339r80,e" filled="f" strokecolor="#363435" strokeweight=".38206mm">
              <v:path arrowok="t"/>
            </v:shape>
            <v:shape id="_x0000_s1072" style="position:absolute;left:4260;top:10339;width:81;height:0" coordorigin="4260,10339" coordsize="81,0" path="m4260,10339r80,e" filled="f" strokecolor="#363435" strokeweight=".38206mm">
              <v:path arrowok="t"/>
            </v:shape>
            <v:shape id="_x0000_s1071" style="position:absolute;left:4136;top:10339;width:43;height:0" coordorigin="4136,10339" coordsize="43,0" path="m4136,10339r43,e" filled="f" strokecolor="#363435" strokeweight=".38206mm">
              <v:path arrowok="t"/>
            </v:shape>
            <v:shape id="_x0000_s1070" style="position:absolute;left:6675;top:10339;width:40;height:0" coordorigin="6675,10339" coordsize="40,0" path="m6675,10339r40,e" filled="f" strokecolor="#363435" strokeweight=".38206mm">
              <v:path arrowok="t"/>
            </v:shape>
            <v:shape id="_x0000_s1069" style="position:absolute;left:9112;top:10339;width:81;height:0" coordorigin="9112,10339" coordsize="81,0" path="m9112,10339r81,e" filled="f" strokecolor="#363435" strokeweight=".38206mm">
              <v:path arrowok="t"/>
            </v:shape>
            <v:shape id="_x0000_s1068" style="position:absolute;left:8951;top:10339;width:81;height:0" coordorigin="8951,10339" coordsize="81,0" path="m8951,10339r81,e" filled="f" strokecolor="#363435" strokeweight=".38206mm">
              <v:path arrowok="t"/>
            </v:shape>
            <v:shape id="_x0000_s1067" style="position:absolute;left:8790;top:10339;width:81;height:0" coordorigin="8790,10339" coordsize="81,0" path="m8790,10339r80,e" filled="f" strokecolor="#363435" strokeweight=".38206mm">
              <v:path arrowok="t"/>
            </v:shape>
            <v:shape id="_x0000_s1066" style="position:absolute;left:8629;top:10339;width:81;height:0" coordorigin="8629,10339" coordsize="81,0" path="m8629,10339r80,e" filled="f" strokecolor="#363435" strokeweight=".38206mm">
              <v:path arrowok="t"/>
            </v:shape>
            <v:shape id="_x0000_s1065" style="position:absolute;left:8468;top:10339;width:81;height:0" coordorigin="8468,10339" coordsize="81,0" path="m8468,10339r80,e" filled="f" strokecolor="#363435" strokeweight=".38206mm">
              <v:path arrowok="t"/>
            </v:shape>
            <v:shape id="_x0000_s1064" style="position:absolute;left:8307;top:10339;width:81;height:0" coordorigin="8307,10339" coordsize="81,0" path="m8307,10339r80,e" filled="f" strokecolor="#363435" strokeweight=".38206mm">
              <v:path arrowok="t"/>
            </v:shape>
            <v:shape id="_x0000_s1063" style="position:absolute;left:8146;top:10339;width:81;height:0" coordorigin="8146,10339" coordsize="81,0" path="m8146,10339r80,e" filled="f" strokecolor="#363435" strokeweight=".38206mm">
              <v:path arrowok="t"/>
            </v:shape>
            <v:shape id="_x0000_s1062" style="position:absolute;left:7985;top:10339;width:81;height:0" coordorigin="7985,10339" coordsize="81,0" path="m7985,10339r80,e" filled="f" strokecolor="#363435" strokeweight=".38206mm">
              <v:path arrowok="t"/>
            </v:shape>
            <v:shape id="_x0000_s1061" style="position:absolute;left:7824;top:10339;width:81;height:0" coordorigin="7824,10339" coordsize="81,0" path="m7824,10339r80,e" filled="f" strokecolor="#363435" strokeweight=".38206mm">
              <v:path arrowok="t"/>
            </v:shape>
            <v:shape id="_x0000_s1060" style="position:absolute;left:7663;top:10339;width:81;height:0" coordorigin="7663,10339" coordsize="81,0" path="m7663,10339r80,e" filled="f" strokecolor="#363435" strokeweight=".38206mm">
              <v:path arrowok="t"/>
            </v:shape>
            <v:shape id="_x0000_s1059" style="position:absolute;left:7502;top:10339;width:81;height:0" coordorigin="7502,10339" coordsize="81,0" path="m7502,10339r80,e" filled="f" strokecolor="#363435" strokeweight=".38206mm">
              <v:path arrowok="t"/>
            </v:shape>
            <v:shape id="_x0000_s1058" style="position:absolute;left:7341;top:10339;width:81;height:0" coordorigin="7341,10339" coordsize="81,0" path="m7341,10339r80,e" filled="f" strokecolor="#363435" strokeweight=".38206mm">
              <v:path arrowok="t"/>
            </v:shape>
            <v:shape id="_x0000_s1057" style="position:absolute;left:7180;top:10339;width:81;height:0" coordorigin="7180,10339" coordsize="81,0" path="m7180,10339r80,e" filled="f" strokecolor="#363435" strokeweight=".38206mm">
              <v:path arrowok="t"/>
            </v:shape>
            <v:shape id="_x0000_s1056" style="position:absolute;left:7019;top:10339;width:81;height:0" coordorigin="7019,10339" coordsize="81,0" path="m7019,10339r80,e" filled="f" strokecolor="#363435" strokeweight=".38206mm">
              <v:path arrowok="t"/>
            </v:shape>
            <v:shape id="_x0000_s1055" style="position:absolute;left:6857;top:10339;width:81;height:0" coordorigin="6857,10339" coordsize="81,0" path="m6857,10339r81,e" filled="f" strokecolor="#363435" strokeweight=".38206mm">
              <v:path arrowok="t"/>
            </v:shape>
            <v:shape id="_x0000_s1054" style="position:absolute;left:6734;top:10339;width:43;height:0" coordorigin="6734,10339" coordsize="43,0" path="m6734,10339r43,e" filled="f" strokecolor="#363435" strokeweight=".38206mm">
              <v:path arrowok="t"/>
            </v:shape>
            <v:shape id="_x0000_s1053" style="position:absolute;left:9273;top:10339;width:40;height:0" coordorigin="9273,10339" coordsize="40,0" path="m9273,10339r40,e" filled="f" strokecolor="#363435" strokeweight=".38206mm">
              <v:path arrowok="t"/>
            </v:shape>
            <v:shape id="_x0000_s1052" style="position:absolute;left:11388;top:10339;width:81;height:0" coordorigin="11388,10339" coordsize="81,0" path="m11388,10339r80,e" filled="f" strokecolor="#363435" strokeweight=".38206mm">
              <v:path arrowok="t"/>
            </v:shape>
            <v:shape id="_x0000_s1051" style="position:absolute;left:11227;top:10339;width:81;height:0" coordorigin="11227,10339" coordsize="81,0" path="m11227,10339r80,e" filled="f" strokecolor="#363435" strokeweight=".38206mm">
              <v:path arrowok="t"/>
            </v:shape>
            <v:shape id="_x0000_s1050" style="position:absolute;left:11066;top:10339;width:81;height:0" coordorigin="11066,10339" coordsize="81,0" path="m11066,10339r80,e" filled="f" strokecolor="#363435" strokeweight=".38206mm">
              <v:path arrowok="t"/>
            </v:shape>
            <v:shape id="_x0000_s1049" style="position:absolute;left:10905;top:10339;width:81;height:0" coordorigin="10905,10339" coordsize="81,0" path="m10905,10339r80,e" filled="f" strokecolor="#363435" strokeweight=".38206mm">
              <v:path arrowok="t"/>
            </v:shape>
            <v:shape id="_x0000_s1048" style="position:absolute;left:10744;top:10339;width:80;height:0" coordorigin="10744,10339" coordsize="80,0" path="m10744,10339r80,e" filled="f" strokecolor="#363435" strokeweight=".38206mm">
              <v:path arrowok="t"/>
            </v:shape>
            <v:shape id="_x0000_s1047" style="position:absolute;left:10583;top:10339;width:81;height:0" coordorigin="10583,10339" coordsize="81,0" path="m10583,10339r80,e" filled="f" strokecolor="#363435" strokeweight=".38206mm">
              <v:path arrowok="t"/>
            </v:shape>
            <v:shape id="_x0000_s1046" style="position:absolute;left:10422;top:10339;width:81;height:0" coordorigin="10422,10339" coordsize="81,0" path="m10422,10339r80,e" filled="f" strokecolor="#363435" strokeweight=".38206mm">
              <v:path arrowok="t"/>
            </v:shape>
            <v:shape id="_x0000_s1045" style="position:absolute;left:10261;top:10339;width:81;height:0" coordorigin="10261,10339" coordsize="81,0" path="m10261,10339r80,e" filled="f" strokecolor="#363435" strokeweight=".38206mm">
              <v:path arrowok="t"/>
            </v:shape>
            <v:shape id="_x0000_s1044" style="position:absolute;left:10100;top:10339;width:81;height:0" coordorigin="10100,10339" coordsize="81,0" path="m10100,10339r80,e" filled="f" strokecolor="#363435" strokeweight=".38206mm">
              <v:path arrowok="t"/>
            </v:shape>
            <v:shape id="_x0000_s1043" style="position:absolute;left:9939;top:10339;width:81;height:0" coordorigin="9939,10339" coordsize="81,0" path="m9939,10339r80,e" filled="f" strokecolor="#363435" strokeweight=".38206mm">
              <v:path arrowok="t"/>
            </v:shape>
            <v:shape id="_x0000_s1042" style="position:absolute;left:9778;top:10339;width:81;height:0" coordorigin="9778,10339" coordsize="81,0" path="m9778,10339r80,e" filled="f" strokecolor="#363435" strokeweight=".38206mm">
              <v:path arrowok="t"/>
            </v:shape>
            <v:shape id="_x0000_s1041" style="position:absolute;left:9616;top:10339;width:81;height:0" coordorigin="9616,10339" coordsize="81,0" path="m9616,10339r81,e" filled="f" strokecolor="#363435" strokeweight=".38206mm">
              <v:path arrowok="t"/>
            </v:shape>
            <v:shape id="_x0000_s1040" style="position:absolute;left:9455;top:10339;width:81;height:0" coordorigin="9455,10339" coordsize="81,0" path="m9455,10339r81,e" filled="f" strokecolor="#363435" strokeweight=".38206mm">
              <v:path arrowok="t"/>
            </v:shape>
            <v:shape id="_x0000_s1039" style="position:absolute;left:9332;top:10339;width:43;height:0" coordorigin="9332,10339" coordsize="43,0" path="m9332,10339r43,e" filled="f" strokecolor="#363435" strokeweight=".38206mm">
              <v:path arrowok="t"/>
            </v:shape>
            <v:shape id="_x0000_s1038" style="position:absolute;top:13492;width:12240;height:2328" coordorigin=",13492" coordsize="12240,2328" path="m,15820r12240,l12240,13492,,13492r,2328xe" fillcolor="#fdfdfd" stroked="f">
              <v:path arrowok="t"/>
            </v:shape>
            <v:shape id="_x0000_s1037" style="position:absolute;left:716;top:14828;width:420;height:405" coordorigin="716,14828" coordsize="420,405" path="m1091,15233r23,-7l1129,15211r7,-22l1136,14873r-3,-13l1122,14842r-18,-11l761,14828r-13,3l730,14842r-10,18l716,15188r3,13l730,15219r18,11l1079,15233r12,xe" filled="f" strokecolor="#58784f" strokeweight="1.58436mm">
              <v:path arrowok="t"/>
            </v:shape>
            <v:shape id="_x0000_s1036" style="position:absolute;left:3736;top:14843;width:420;height:405" coordorigin="3736,14843" coordsize="420,405" path="m4111,15248r23,-7l4149,15226r6,-22l4156,14888r-4,-13l4142,14857r-18,-11l3781,14843r-13,4l3750,14857r-11,18l3736,15203r3,13l3750,15234r18,11l4097,15248r14,xe" filled="f" strokecolor="#58784f" strokeweight="1.58436mm">
              <v:path arrowok="t"/>
            </v:shape>
            <v:shape id="_x0000_s1035" style="position:absolute;left:7169;top:14843;width:420;height:405" coordorigin="7169,14843" coordsize="420,405" path="m7544,15248r23,-7l7582,15226r7,-22l7589,14888r-3,-13l7575,14857r-18,-11l7214,14843r-13,4l7183,14857r-10,18l7169,15203r4,13l7183,15234r18,11l7531,15248r13,xe" filled="f" strokecolor="#58784f" strokeweight="1.58436mm">
              <v:path arrowok="t"/>
            </v:shape>
            <w10:wrap anchorx="page" anchory="page"/>
          </v:group>
        </w:pict>
      </w:r>
      <w:r w:rsidR="00092E1A">
        <w:pict w14:anchorId="31AB9A88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0;margin-top:674.6pt;width:612pt;height:116.4pt;z-index:-251658239;mso-position-horizontal-relative:page;mso-position-vertical-relative:page" filled="f" stroked="f">
            <v:textbox inset="0,0,0,0">
              <w:txbxContent>
                <w:p w14:paraId="30F9FA6E" w14:textId="77777777" w:rsidR="005921D5" w:rsidRDefault="005921D5">
                  <w:pPr>
                    <w:spacing w:before="7" w:line="180" w:lineRule="exact"/>
                    <w:rPr>
                      <w:sz w:val="19"/>
                      <w:szCs w:val="19"/>
                    </w:rPr>
                  </w:pPr>
                </w:p>
                <w:p w14:paraId="010926E8" w14:textId="77777777" w:rsidR="005921D5" w:rsidRDefault="005921D5">
                  <w:pPr>
                    <w:spacing w:line="200" w:lineRule="exact"/>
                  </w:pPr>
                </w:p>
                <w:p w14:paraId="572636B2" w14:textId="77777777" w:rsidR="005921D5" w:rsidRDefault="004612F7">
                  <w:pPr>
                    <w:ind w:left="733"/>
                    <w:rPr>
                      <w:rFonts w:ascii="Segoe UI" w:eastAsia="Segoe UI" w:hAnsi="Segoe UI" w:cs="Segoe UI"/>
                    </w:rPr>
                  </w:pPr>
                  <w:r>
                    <w:rPr>
                      <w:rFonts w:ascii="Segoe UI" w:eastAsia="Segoe UI" w:hAnsi="Segoe UI" w:cs="Segoe UI"/>
                      <w:color w:val="363435"/>
                      <w:w w:val="116"/>
                    </w:rPr>
                    <w:t>C</w:t>
                  </w:r>
                  <w:r>
                    <w:rPr>
                      <w:rFonts w:ascii="Segoe UI" w:eastAsia="Segoe UI" w:hAnsi="Segoe UI" w:cs="Segoe UI"/>
                      <w:color w:val="363435"/>
                      <w:w w:val="111"/>
                    </w:rPr>
                    <w:t>O</w:t>
                  </w:r>
                  <w:r>
                    <w:rPr>
                      <w:rFonts w:ascii="Segoe UI" w:eastAsia="Segoe UI" w:hAnsi="Segoe UI" w:cs="Segoe UI"/>
                      <w:color w:val="363435"/>
                      <w:w w:val="115"/>
                    </w:rPr>
                    <w:t>U</w:t>
                  </w:r>
                  <w:r>
                    <w:rPr>
                      <w:rFonts w:ascii="Segoe UI" w:eastAsia="Segoe UI" w:hAnsi="Segoe UI" w:cs="Segoe UI"/>
                      <w:color w:val="363435"/>
                      <w:w w:val="108"/>
                    </w:rPr>
                    <w:t>N</w:t>
                  </w:r>
                  <w:r>
                    <w:rPr>
                      <w:rFonts w:ascii="Segoe UI" w:eastAsia="Segoe UI" w:hAnsi="Segoe UI" w:cs="Segoe UI"/>
                      <w:color w:val="363435"/>
                      <w:w w:val="109"/>
                    </w:rPr>
                    <w:t>T</w:t>
                  </w:r>
                  <w:r>
                    <w:rPr>
                      <w:rFonts w:ascii="Segoe UI" w:eastAsia="Segoe UI" w:hAnsi="Segoe UI" w:cs="Segoe UI"/>
                      <w:color w:val="363435"/>
                      <w:w w:val="115"/>
                    </w:rPr>
                    <w:t>Y</w:t>
                  </w:r>
                  <w:r>
                    <w:rPr>
                      <w:rFonts w:ascii="Segoe UI" w:eastAsia="Segoe UI" w:hAnsi="Segoe UI" w:cs="Segoe UI"/>
                      <w:color w:val="363435"/>
                      <w:w w:val="98"/>
                    </w:rPr>
                    <w:t>:</w:t>
                  </w:r>
                </w:p>
                <w:p w14:paraId="700D2F24" w14:textId="77777777" w:rsidR="005921D5" w:rsidRDefault="005921D5">
                  <w:pPr>
                    <w:spacing w:line="200" w:lineRule="exact"/>
                  </w:pPr>
                </w:p>
                <w:p w14:paraId="44D673A3" w14:textId="77777777" w:rsidR="005921D5" w:rsidRDefault="005921D5">
                  <w:pPr>
                    <w:spacing w:before="7" w:line="260" w:lineRule="exact"/>
                    <w:rPr>
                      <w:sz w:val="26"/>
                      <w:szCs w:val="26"/>
                    </w:rPr>
                  </w:pPr>
                </w:p>
                <w:p w14:paraId="721EFBEB" w14:textId="77777777" w:rsidR="005921D5" w:rsidRDefault="004612F7">
                  <w:pPr>
                    <w:ind w:left="1182"/>
                    <w:rPr>
                      <w:rFonts w:ascii="Microsoft Sans Serif" w:eastAsia="Microsoft Sans Serif" w:hAnsi="Microsoft Sans Serif" w:cs="Microsoft Sans Serif"/>
                    </w:rPr>
                  </w:pPr>
                  <w:r>
                    <w:rPr>
                      <w:rFonts w:ascii="Microsoft Sans Serif" w:eastAsia="Microsoft Sans Serif" w:hAnsi="Microsoft Sans Serif" w:cs="Microsoft Sans Serif"/>
                      <w:color w:val="363435"/>
                    </w:rPr>
                    <w:t>ACTIVE</w:t>
                  </w:r>
                  <w:r>
                    <w:rPr>
                      <w:rFonts w:ascii="Microsoft Sans Serif" w:eastAsia="Microsoft Sans Serif" w:hAnsi="Microsoft Sans Serif" w:cs="Microsoft Sans Serif"/>
                      <w:color w:val="363435"/>
                      <w:spacing w:val="6"/>
                    </w:rPr>
                    <w:t xml:space="preserve"> </w:t>
                  </w:r>
                  <w:r>
                    <w:rPr>
                      <w:rFonts w:ascii="Microsoft Sans Serif" w:eastAsia="Microsoft Sans Serif" w:hAnsi="Microsoft Sans Serif" w:cs="Microsoft Sans Serif"/>
                      <w:color w:val="363435"/>
                    </w:rPr>
                    <w:t>MEMBER</w:t>
                  </w:r>
                  <w:r>
                    <w:rPr>
                      <w:rFonts w:ascii="Microsoft Sans Serif" w:eastAsia="Microsoft Sans Serif" w:hAnsi="Microsoft Sans Serif" w:cs="Microsoft Sans Serif"/>
                      <w:color w:val="363435"/>
                      <w:spacing w:val="38"/>
                    </w:rPr>
                    <w:t xml:space="preserve"> </w:t>
                  </w:r>
                  <w:r>
                    <w:rPr>
                      <w:rFonts w:ascii="Microsoft Sans Serif" w:eastAsia="Microsoft Sans Serif" w:hAnsi="Microsoft Sans Serif" w:cs="Microsoft Sans Serif"/>
                      <w:color w:val="363435"/>
                    </w:rPr>
                    <w:t xml:space="preserve">$25                </w:t>
                  </w:r>
                  <w:r>
                    <w:rPr>
                      <w:rFonts w:ascii="Microsoft Sans Serif" w:eastAsia="Microsoft Sans Serif" w:hAnsi="Microsoft Sans Serif" w:cs="Microsoft Sans Serif"/>
                      <w:color w:val="363435"/>
                      <w:spacing w:val="29"/>
                    </w:rPr>
                    <w:t xml:space="preserve"> </w:t>
                  </w:r>
                  <w:r>
                    <w:rPr>
                      <w:rFonts w:ascii="Microsoft Sans Serif" w:eastAsia="Microsoft Sans Serif" w:hAnsi="Microsoft Sans Serif" w:cs="Microsoft Sans Serif"/>
                      <w:color w:val="363435"/>
                    </w:rPr>
                    <w:t>ASSOCIATE</w:t>
                  </w:r>
                  <w:r>
                    <w:rPr>
                      <w:rFonts w:ascii="Microsoft Sans Serif" w:eastAsia="Microsoft Sans Serif" w:hAnsi="Microsoft Sans Serif" w:cs="Microsoft Sans Serif"/>
                      <w:color w:val="363435"/>
                      <w:spacing w:val="2"/>
                    </w:rPr>
                    <w:t xml:space="preserve"> </w:t>
                  </w:r>
                  <w:r>
                    <w:rPr>
                      <w:rFonts w:ascii="Microsoft Sans Serif" w:eastAsia="Microsoft Sans Serif" w:hAnsi="Microsoft Sans Serif" w:cs="Microsoft Sans Serif"/>
                      <w:color w:val="363435"/>
                    </w:rPr>
                    <w:t>MEMBER</w:t>
                  </w:r>
                  <w:r>
                    <w:rPr>
                      <w:rFonts w:ascii="Microsoft Sans Serif" w:eastAsia="Microsoft Sans Serif" w:hAnsi="Microsoft Sans Serif" w:cs="Microsoft Sans Serif"/>
                      <w:color w:val="363435"/>
                      <w:spacing w:val="38"/>
                    </w:rPr>
                    <w:t xml:space="preserve"> </w:t>
                  </w:r>
                  <w:r>
                    <w:rPr>
                      <w:rFonts w:ascii="Microsoft Sans Serif" w:eastAsia="Microsoft Sans Serif" w:hAnsi="Microsoft Sans Serif" w:cs="Microsoft Sans Serif"/>
                      <w:color w:val="363435"/>
                    </w:rPr>
                    <w:t xml:space="preserve">$50                </w:t>
                  </w:r>
                  <w:r>
                    <w:rPr>
                      <w:rFonts w:ascii="Microsoft Sans Serif" w:eastAsia="Microsoft Sans Serif" w:hAnsi="Microsoft Sans Serif" w:cs="Microsoft Sans Serif"/>
                      <w:color w:val="363435"/>
                      <w:spacing w:val="20"/>
                    </w:rPr>
                    <w:t xml:space="preserve"> </w:t>
                  </w:r>
                  <w:r>
                    <w:rPr>
                      <w:rFonts w:ascii="Microsoft Sans Serif" w:eastAsia="Microsoft Sans Serif" w:hAnsi="Microsoft Sans Serif" w:cs="Microsoft Sans Serif"/>
                      <w:color w:val="363435"/>
                    </w:rPr>
                    <w:t>APPROVED</w:t>
                  </w:r>
                  <w:r>
                    <w:rPr>
                      <w:rFonts w:ascii="Microsoft Sans Serif" w:eastAsia="Microsoft Sans Serif" w:hAnsi="Microsoft Sans Serif" w:cs="Microsoft Sans Serif"/>
                      <w:color w:val="363435"/>
                      <w:spacing w:val="33"/>
                    </w:rPr>
                    <w:t xml:space="preserve"> </w:t>
                  </w:r>
                  <w:proofErr w:type="gramStart"/>
                  <w:r>
                    <w:rPr>
                      <w:rFonts w:ascii="Microsoft Sans Serif" w:eastAsia="Microsoft Sans Serif" w:hAnsi="Microsoft Sans Serif" w:cs="Microsoft Sans Serif"/>
                      <w:color w:val="363435"/>
                    </w:rPr>
                    <w:t xml:space="preserve">CONDITIONING </w:t>
                  </w:r>
                  <w:r>
                    <w:rPr>
                      <w:rFonts w:ascii="Microsoft Sans Serif" w:eastAsia="Microsoft Sans Serif" w:hAnsi="Microsoft Sans Serif" w:cs="Microsoft Sans Serif"/>
                      <w:color w:val="363435"/>
                      <w:spacing w:val="3"/>
                    </w:rPr>
                    <w:t xml:space="preserve"> </w:t>
                  </w:r>
                  <w:r>
                    <w:rPr>
                      <w:rFonts w:ascii="Microsoft Sans Serif" w:eastAsia="Microsoft Sans Serif" w:hAnsi="Microsoft Sans Serif" w:cs="Microsoft Sans Serif"/>
                      <w:color w:val="363435"/>
                    </w:rPr>
                    <w:t>PLANT</w:t>
                  </w:r>
                  <w:proofErr w:type="gramEnd"/>
                  <w:r>
                    <w:rPr>
                      <w:rFonts w:ascii="Microsoft Sans Serif" w:eastAsia="Microsoft Sans Serif" w:hAnsi="Microsoft Sans Serif" w:cs="Microsoft Sans Serif"/>
                      <w:color w:val="363435"/>
                      <w:spacing w:val="15"/>
                    </w:rPr>
                    <w:t xml:space="preserve"> </w:t>
                  </w:r>
                  <w:r>
                    <w:rPr>
                      <w:rFonts w:ascii="Microsoft Sans Serif" w:eastAsia="Microsoft Sans Serif" w:hAnsi="Microsoft Sans Serif" w:cs="Microsoft Sans Serif"/>
                      <w:color w:val="363435"/>
                      <w:w w:val="111"/>
                    </w:rPr>
                    <w:t>$</w:t>
                  </w:r>
                  <w:r>
                    <w:rPr>
                      <w:rFonts w:ascii="Microsoft Sans Serif" w:eastAsia="Microsoft Sans Serif" w:hAnsi="Microsoft Sans Serif" w:cs="Microsoft Sans Serif"/>
                      <w:color w:val="363435"/>
                      <w:w w:val="102"/>
                    </w:rPr>
                    <w:t>7</w:t>
                  </w:r>
                  <w:r>
                    <w:rPr>
                      <w:rFonts w:ascii="Microsoft Sans Serif" w:eastAsia="Microsoft Sans Serif" w:hAnsi="Microsoft Sans Serif" w:cs="Microsoft Sans Serif"/>
                      <w:color w:val="363435"/>
                      <w:w w:val="103"/>
                    </w:rPr>
                    <w:t>5</w:t>
                  </w:r>
                </w:p>
                <w:p w14:paraId="29B3600E" w14:textId="77777777" w:rsidR="005921D5" w:rsidRDefault="005921D5">
                  <w:pPr>
                    <w:spacing w:before="14" w:line="260" w:lineRule="exact"/>
                    <w:rPr>
                      <w:sz w:val="26"/>
                      <w:szCs w:val="26"/>
                    </w:rPr>
                  </w:pPr>
                </w:p>
                <w:p w14:paraId="6178D253" w14:textId="77777777" w:rsidR="005921D5" w:rsidRDefault="004612F7">
                  <w:pPr>
                    <w:ind w:left="1182"/>
                    <w:rPr>
                      <w:rFonts w:ascii="Microsoft Sans Serif" w:eastAsia="Microsoft Sans Serif" w:hAnsi="Microsoft Sans Serif" w:cs="Microsoft Sans Serif"/>
                    </w:rPr>
                  </w:pPr>
                  <w:r>
                    <w:rPr>
                      <w:rFonts w:ascii="Microsoft Sans Serif" w:eastAsia="Microsoft Sans Serif" w:hAnsi="Microsoft Sans Serif" w:cs="Microsoft Sans Serif"/>
                      <w:color w:val="363435"/>
                    </w:rPr>
                    <w:t>ACTIVE</w:t>
                  </w:r>
                  <w:r>
                    <w:rPr>
                      <w:rFonts w:ascii="Microsoft Sans Serif" w:eastAsia="Microsoft Sans Serif" w:hAnsi="Microsoft Sans Serif" w:cs="Microsoft Sans Serif"/>
                      <w:color w:val="363435"/>
                      <w:spacing w:val="6"/>
                    </w:rPr>
                    <w:t xml:space="preserve"> </w:t>
                  </w:r>
                  <w:r>
                    <w:rPr>
                      <w:rFonts w:ascii="Microsoft Sans Serif" w:eastAsia="Microsoft Sans Serif" w:hAnsi="Microsoft Sans Serif" w:cs="Microsoft Sans Serif"/>
                      <w:color w:val="363435"/>
                    </w:rPr>
                    <w:t>MEMBER</w:t>
                  </w:r>
                  <w:r>
                    <w:rPr>
                      <w:rFonts w:ascii="Microsoft Sans Serif" w:eastAsia="Microsoft Sans Serif" w:hAnsi="Microsoft Sans Serif" w:cs="Microsoft Sans Serif"/>
                      <w:color w:val="363435"/>
                      <w:spacing w:val="38"/>
                    </w:rPr>
                    <w:t xml:space="preserve"> </w:t>
                  </w:r>
                  <w:r>
                    <w:rPr>
                      <w:rFonts w:ascii="Microsoft Sans Serif" w:eastAsia="Microsoft Sans Serif" w:hAnsi="Microsoft Sans Serif" w:cs="Microsoft Sans Serif"/>
                      <w:color w:val="363435"/>
                    </w:rPr>
                    <w:t xml:space="preserve">$25                </w:t>
                  </w:r>
                  <w:r>
                    <w:rPr>
                      <w:rFonts w:ascii="Microsoft Sans Serif" w:eastAsia="Microsoft Sans Serif" w:hAnsi="Microsoft Sans Serif" w:cs="Microsoft Sans Serif"/>
                      <w:color w:val="363435"/>
                      <w:spacing w:val="29"/>
                    </w:rPr>
                    <w:t xml:space="preserve"> </w:t>
                  </w:r>
                  <w:r>
                    <w:rPr>
                      <w:rFonts w:ascii="Microsoft Sans Serif" w:eastAsia="Microsoft Sans Serif" w:hAnsi="Microsoft Sans Serif" w:cs="Microsoft Sans Serif"/>
                      <w:color w:val="363435"/>
                    </w:rPr>
                    <w:t>ASSOCIATE</w:t>
                  </w:r>
                  <w:r>
                    <w:rPr>
                      <w:rFonts w:ascii="Microsoft Sans Serif" w:eastAsia="Microsoft Sans Serif" w:hAnsi="Microsoft Sans Serif" w:cs="Microsoft Sans Serif"/>
                      <w:color w:val="363435"/>
                      <w:spacing w:val="2"/>
                    </w:rPr>
                    <w:t xml:space="preserve"> </w:t>
                  </w:r>
                  <w:r>
                    <w:rPr>
                      <w:rFonts w:ascii="Microsoft Sans Serif" w:eastAsia="Microsoft Sans Serif" w:hAnsi="Microsoft Sans Serif" w:cs="Microsoft Sans Serif"/>
                      <w:color w:val="363435"/>
                    </w:rPr>
                    <w:t>MEMBER</w:t>
                  </w:r>
                  <w:r>
                    <w:rPr>
                      <w:rFonts w:ascii="Microsoft Sans Serif" w:eastAsia="Microsoft Sans Serif" w:hAnsi="Microsoft Sans Serif" w:cs="Microsoft Sans Serif"/>
                      <w:color w:val="363435"/>
                      <w:spacing w:val="38"/>
                    </w:rPr>
                    <w:t xml:space="preserve"> </w:t>
                  </w:r>
                  <w:r>
                    <w:rPr>
                      <w:rFonts w:ascii="Microsoft Sans Serif" w:eastAsia="Microsoft Sans Serif" w:hAnsi="Microsoft Sans Serif" w:cs="Microsoft Sans Serif"/>
                      <w:color w:val="363435"/>
                    </w:rPr>
                    <w:t xml:space="preserve">$50                </w:t>
                  </w:r>
                  <w:r>
                    <w:rPr>
                      <w:rFonts w:ascii="Microsoft Sans Serif" w:eastAsia="Microsoft Sans Serif" w:hAnsi="Microsoft Sans Serif" w:cs="Microsoft Sans Serif"/>
                      <w:color w:val="363435"/>
                      <w:spacing w:val="20"/>
                    </w:rPr>
                    <w:t xml:space="preserve"> </w:t>
                  </w:r>
                  <w:r>
                    <w:rPr>
                      <w:rFonts w:ascii="Microsoft Sans Serif" w:eastAsia="Microsoft Sans Serif" w:hAnsi="Microsoft Sans Serif" w:cs="Microsoft Sans Serif"/>
                      <w:color w:val="363435"/>
                    </w:rPr>
                    <w:t>APPROVED</w:t>
                  </w:r>
                  <w:r>
                    <w:rPr>
                      <w:rFonts w:ascii="Microsoft Sans Serif" w:eastAsia="Microsoft Sans Serif" w:hAnsi="Microsoft Sans Serif" w:cs="Microsoft Sans Serif"/>
                      <w:color w:val="363435"/>
                      <w:spacing w:val="33"/>
                    </w:rPr>
                    <w:t xml:space="preserve"> </w:t>
                  </w:r>
                  <w:proofErr w:type="gramStart"/>
                  <w:r>
                    <w:rPr>
                      <w:rFonts w:ascii="Microsoft Sans Serif" w:eastAsia="Microsoft Sans Serif" w:hAnsi="Microsoft Sans Serif" w:cs="Microsoft Sans Serif"/>
                      <w:color w:val="363435"/>
                    </w:rPr>
                    <w:t xml:space="preserve">CONDITIONING </w:t>
                  </w:r>
                  <w:r>
                    <w:rPr>
                      <w:rFonts w:ascii="Microsoft Sans Serif" w:eastAsia="Microsoft Sans Serif" w:hAnsi="Microsoft Sans Serif" w:cs="Microsoft Sans Serif"/>
                      <w:color w:val="363435"/>
                      <w:spacing w:val="3"/>
                    </w:rPr>
                    <w:t xml:space="preserve"> </w:t>
                  </w:r>
                  <w:r>
                    <w:rPr>
                      <w:rFonts w:ascii="Microsoft Sans Serif" w:eastAsia="Microsoft Sans Serif" w:hAnsi="Microsoft Sans Serif" w:cs="Microsoft Sans Serif"/>
                      <w:color w:val="363435"/>
                    </w:rPr>
                    <w:t>PLANT</w:t>
                  </w:r>
                  <w:proofErr w:type="gramEnd"/>
                  <w:r>
                    <w:rPr>
                      <w:rFonts w:ascii="Microsoft Sans Serif" w:eastAsia="Microsoft Sans Serif" w:hAnsi="Microsoft Sans Serif" w:cs="Microsoft Sans Serif"/>
                      <w:color w:val="363435"/>
                      <w:spacing w:val="15"/>
                    </w:rPr>
                    <w:t xml:space="preserve"> </w:t>
                  </w:r>
                  <w:r>
                    <w:rPr>
                      <w:rFonts w:ascii="Microsoft Sans Serif" w:eastAsia="Microsoft Sans Serif" w:hAnsi="Microsoft Sans Serif" w:cs="Microsoft Sans Serif"/>
                      <w:color w:val="363435"/>
                      <w:w w:val="111"/>
                    </w:rPr>
                    <w:t>$</w:t>
                  </w:r>
                  <w:r>
                    <w:rPr>
                      <w:rFonts w:ascii="Microsoft Sans Serif" w:eastAsia="Microsoft Sans Serif" w:hAnsi="Microsoft Sans Serif" w:cs="Microsoft Sans Serif"/>
                      <w:color w:val="363435"/>
                      <w:w w:val="102"/>
                    </w:rPr>
                    <w:t>7</w:t>
                  </w:r>
                  <w:r>
                    <w:rPr>
                      <w:rFonts w:ascii="Microsoft Sans Serif" w:eastAsia="Microsoft Sans Serif" w:hAnsi="Microsoft Sans Serif" w:cs="Microsoft Sans Serif"/>
                      <w:color w:val="363435"/>
                      <w:w w:val="103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 w:rsidR="00092E1A">
        <w:pict w14:anchorId="1F5427B4">
          <v:shape id="_x0000_s1026" type="#_x0000_t202" style="position:absolute;margin-left:0;margin-top:502.6pt;width:612pt;height:170pt;z-index:-251658240;mso-position-horizontal-relative:page;mso-position-vertical-relative:page" filled="f" stroked="f">
            <v:textbox inset="0,0,0,0">
              <w:txbxContent>
                <w:p w14:paraId="1F0AD2D5" w14:textId="77777777" w:rsidR="005921D5" w:rsidRDefault="005921D5">
                  <w:pPr>
                    <w:spacing w:before="10" w:line="120" w:lineRule="exact"/>
                    <w:rPr>
                      <w:sz w:val="13"/>
                      <w:szCs w:val="13"/>
                    </w:rPr>
                  </w:pPr>
                </w:p>
                <w:p w14:paraId="7D4700AE" w14:textId="77777777" w:rsidR="005921D5" w:rsidRDefault="005921D5">
                  <w:pPr>
                    <w:spacing w:line="200" w:lineRule="exact"/>
                  </w:pPr>
                </w:p>
                <w:p w14:paraId="27F2021B" w14:textId="77777777" w:rsidR="005921D5" w:rsidRDefault="005921D5">
                  <w:pPr>
                    <w:spacing w:line="200" w:lineRule="exact"/>
                  </w:pPr>
                </w:p>
                <w:p w14:paraId="0A47990F" w14:textId="77777777" w:rsidR="005921D5" w:rsidRDefault="005921D5">
                  <w:pPr>
                    <w:spacing w:line="200" w:lineRule="exact"/>
                  </w:pPr>
                </w:p>
                <w:p w14:paraId="77C7805B" w14:textId="77777777" w:rsidR="005921D5" w:rsidRDefault="005921D5">
                  <w:pPr>
                    <w:spacing w:line="200" w:lineRule="exact"/>
                  </w:pPr>
                </w:p>
                <w:p w14:paraId="3B940DD5" w14:textId="77777777" w:rsidR="005921D5" w:rsidRDefault="005921D5">
                  <w:pPr>
                    <w:spacing w:line="200" w:lineRule="exact"/>
                  </w:pPr>
                </w:p>
                <w:p w14:paraId="39E37813" w14:textId="77777777" w:rsidR="005921D5" w:rsidRDefault="004612F7">
                  <w:pPr>
                    <w:spacing w:line="606" w:lineRule="auto"/>
                    <w:ind w:left="732" w:right="5155"/>
                    <w:rPr>
                      <w:rFonts w:ascii="Segoe UI" w:eastAsia="Segoe UI" w:hAnsi="Segoe UI" w:cs="Segoe UI"/>
                    </w:rPr>
                  </w:pPr>
                  <w:r>
                    <w:rPr>
                      <w:rFonts w:ascii="Segoe UI" w:eastAsia="Segoe UI" w:hAnsi="Segoe UI" w:cs="Segoe UI"/>
                      <w:color w:val="363435"/>
                      <w:w w:val="111"/>
                    </w:rPr>
                    <w:t xml:space="preserve">NAME:                                                                         </w:t>
                  </w:r>
                  <w:r>
                    <w:rPr>
                      <w:rFonts w:ascii="Segoe UI" w:eastAsia="Segoe UI" w:hAnsi="Segoe UI" w:cs="Segoe UI"/>
                      <w:color w:val="363435"/>
                      <w:spacing w:val="36"/>
                      <w:w w:val="111"/>
                    </w:rPr>
                    <w:t xml:space="preserve"> </w:t>
                  </w:r>
                  <w:r>
                    <w:rPr>
                      <w:rFonts w:ascii="Segoe UI" w:eastAsia="Segoe UI" w:hAnsi="Segoe UI" w:cs="Segoe UI"/>
                      <w:color w:val="363435"/>
                      <w:w w:val="116"/>
                    </w:rPr>
                    <w:t>C</w:t>
                  </w:r>
                  <w:r>
                    <w:rPr>
                      <w:rFonts w:ascii="Segoe UI" w:eastAsia="Segoe UI" w:hAnsi="Segoe UI" w:cs="Segoe UI"/>
                      <w:color w:val="363435"/>
                      <w:w w:val="111"/>
                    </w:rPr>
                    <w:t>O</w:t>
                  </w:r>
                  <w:r>
                    <w:rPr>
                      <w:rFonts w:ascii="Segoe UI" w:eastAsia="Segoe UI" w:hAnsi="Segoe UI" w:cs="Segoe UI"/>
                      <w:color w:val="363435"/>
                      <w:w w:val="106"/>
                    </w:rPr>
                    <w:t>M</w:t>
                  </w:r>
                  <w:r>
                    <w:rPr>
                      <w:rFonts w:ascii="Segoe UI" w:eastAsia="Segoe UI" w:hAnsi="Segoe UI" w:cs="Segoe UI"/>
                      <w:color w:val="363435"/>
                      <w:w w:val="128"/>
                    </w:rPr>
                    <w:t>P</w:t>
                  </w:r>
                  <w:r>
                    <w:rPr>
                      <w:rFonts w:ascii="Segoe UI" w:eastAsia="Segoe UI" w:hAnsi="Segoe UI" w:cs="Segoe UI"/>
                      <w:color w:val="363435"/>
                      <w:w w:val="111"/>
                    </w:rPr>
                    <w:t>A</w:t>
                  </w:r>
                  <w:r>
                    <w:rPr>
                      <w:rFonts w:ascii="Segoe UI" w:eastAsia="Segoe UI" w:hAnsi="Segoe UI" w:cs="Segoe UI"/>
                      <w:color w:val="363435"/>
                      <w:w w:val="108"/>
                    </w:rPr>
                    <w:t>N</w:t>
                  </w:r>
                  <w:r>
                    <w:rPr>
                      <w:rFonts w:ascii="Segoe UI" w:eastAsia="Segoe UI" w:hAnsi="Segoe UI" w:cs="Segoe UI"/>
                      <w:color w:val="363435"/>
                      <w:w w:val="115"/>
                    </w:rPr>
                    <w:t>Y</w:t>
                  </w:r>
                  <w:r>
                    <w:rPr>
                      <w:rFonts w:ascii="Segoe UI" w:eastAsia="Segoe UI" w:hAnsi="Segoe UI" w:cs="Segoe UI"/>
                      <w:color w:val="363435"/>
                      <w:w w:val="98"/>
                    </w:rPr>
                    <w:t xml:space="preserve">: </w:t>
                  </w:r>
                  <w:r>
                    <w:rPr>
                      <w:rFonts w:ascii="Segoe UI" w:eastAsia="Segoe UI" w:hAnsi="Segoe UI" w:cs="Segoe UI"/>
                      <w:color w:val="363435"/>
                      <w:w w:val="111"/>
                    </w:rPr>
                    <w:t>A</w:t>
                  </w:r>
                  <w:r>
                    <w:rPr>
                      <w:rFonts w:ascii="Segoe UI" w:eastAsia="Segoe UI" w:hAnsi="Segoe UI" w:cs="Segoe UI"/>
                      <w:color w:val="363435"/>
                      <w:w w:val="117"/>
                    </w:rPr>
                    <w:t>DD</w:t>
                  </w:r>
                  <w:r>
                    <w:rPr>
                      <w:rFonts w:ascii="Segoe UI" w:eastAsia="Segoe UI" w:hAnsi="Segoe UI" w:cs="Segoe UI"/>
                      <w:color w:val="363435"/>
                      <w:w w:val="120"/>
                    </w:rPr>
                    <w:t>R</w:t>
                  </w:r>
                  <w:r>
                    <w:rPr>
                      <w:rFonts w:ascii="Segoe UI" w:eastAsia="Segoe UI" w:hAnsi="Segoe UI" w:cs="Segoe UI"/>
                      <w:color w:val="363435"/>
                      <w:w w:val="132"/>
                    </w:rPr>
                    <w:t>E</w:t>
                  </w:r>
                  <w:r>
                    <w:rPr>
                      <w:rFonts w:ascii="Segoe UI" w:eastAsia="Segoe UI" w:hAnsi="Segoe UI" w:cs="Segoe UI"/>
                      <w:color w:val="363435"/>
                      <w:w w:val="115"/>
                    </w:rPr>
                    <w:t>SS</w:t>
                  </w:r>
                  <w:r>
                    <w:rPr>
                      <w:rFonts w:ascii="Segoe UI" w:eastAsia="Segoe UI" w:hAnsi="Segoe UI" w:cs="Segoe UI"/>
                      <w:color w:val="363435"/>
                      <w:w w:val="98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 w:rsidR="004612F7">
        <w:rPr>
          <w:rFonts w:ascii="Arial" w:eastAsia="Arial" w:hAnsi="Arial" w:cs="Arial"/>
          <w:color w:val="58784F"/>
          <w:position w:val="-1"/>
          <w:sz w:val="83"/>
          <w:szCs w:val="83"/>
        </w:rPr>
        <w:t xml:space="preserve"> </w:t>
      </w:r>
      <w:r w:rsidR="004612F7" w:rsidRPr="00DA0650">
        <w:rPr>
          <w:rFonts w:ascii="Lucida Sans" w:eastAsia="Lucida Sans" w:hAnsi="Lucida Sans" w:cs="Lucida Sans"/>
          <w:color w:val="58784F"/>
          <w:w w:val="59"/>
          <w:position w:val="-1"/>
          <w:sz w:val="72"/>
          <w:szCs w:val="72"/>
        </w:rPr>
        <w:t>ANNUAL</w:t>
      </w:r>
      <w:r w:rsidR="004612F7" w:rsidRPr="00DA0650">
        <w:rPr>
          <w:rFonts w:ascii="Lucida Sans" w:eastAsia="Lucida Sans" w:hAnsi="Lucida Sans" w:cs="Lucida Sans"/>
          <w:color w:val="58784F"/>
          <w:spacing w:val="-133"/>
          <w:position w:val="-1"/>
          <w:sz w:val="72"/>
          <w:szCs w:val="72"/>
        </w:rPr>
        <w:t xml:space="preserve"> </w:t>
      </w:r>
      <w:r w:rsidR="004612F7" w:rsidRPr="00DA0650">
        <w:rPr>
          <w:rFonts w:ascii="Lucida Sans" w:eastAsia="Lucida Sans" w:hAnsi="Lucida Sans" w:cs="Lucida Sans"/>
          <w:color w:val="58784F"/>
          <w:w w:val="62"/>
          <w:position w:val="-1"/>
          <w:sz w:val="72"/>
          <w:szCs w:val="72"/>
        </w:rPr>
        <w:t>WSCIA</w:t>
      </w:r>
      <w:r w:rsidR="004612F7" w:rsidRPr="00DA0650">
        <w:rPr>
          <w:rFonts w:ascii="Lucida Sans" w:eastAsia="Lucida Sans" w:hAnsi="Lucida Sans" w:cs="Lucida Sans"/>
          <w:color w:val="58784F"/>
          <w:spacing w:val="-133"/>
          <w:position w:val="-1"/>
          <w:sz w:val="72"/>
          <w:szCs w:val="72"/>
        </w:rPr>
        <w:t xml:space="preserve"> </w:t>
      </w:r>
      <w:r w:rsidR="004612F7" w:rsidRPr="00DA0650">
        <w:rPr>
          <w:rFonts w:ascii="Lucida Sans" w:eastAsia="Lucida Sans" w:hAnsi="Lucida Sans" w:cs="Lucida Sans"/>
          <w:color w:val="58784F"/>
          <w:w w:val="65"/>
          <w:position w:val="-1"/>
          <w:sz w:val="72"/>
          <w:szCs w:val="72"/>
        </w:rPr>
        <w:t>MEMBERSHIP</w:t>
      </w:r>
      <w:r w:rsidR="00613F36" w:rsidRPr="00DA0650">
        <w:rPr>
          <w:rFonts w:ascii="Lucida Sans" w:eastAsia="Lucida Sans" w:hAnsi="Lucida Sans" w:cs="Lucida Sans"/>
          <w:color w:val="58784F"/>
          <w:w w:val="65"/>
          <w:position w:val="-1"/>
          <w:sz w:val="72"/>
          <w:szCs w:val="72"/>
        </w:rPr>
        <w:t xml:space="preserve">   </w:t>
      </w:r>
    </w:p>
    <w:p w14:paraId="6A1A6204" w14:textId="77777777" w:rsidR="005921D5" w:rsidRDefault="005921D5">
      <w:pPr>
        <w:spacing w:line="200" w:lineRule="exact"/>
      </w:pPr>
    </w:p>
    <w:p w14:paraId="112F2546" w14:textId="77777777" w:rsidR="005921D5" w:rsidRDefault="005921D5">
      <w:pPr>
        <w:spacing w:before="2" w:line="260" w:lineRule="exact"/>
        <w:rPr>
          <w:sz w:val="26"/>
          <w:szCs w:val="26"/>
        </w:rPr>
      </w:pPr>
    </w:p>
    <w:p w14:paraId="58B59E88" w14:textId="75498A18" w:rsidR="005921D5" w:rsidRDefault="004612F7">
      <w:pPr>
        <w:spacing w:line="252" w:lineRule="auto"/>
        <w:ind w:left="116" w:right="671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color w:val="363435"/>
          <w:sz w:val="21"/>
          <w:szCs w:val="21"/>
        </w:rPr>
        <w:t>The</w:t>
      </w:r>
      <w:r>
        <w:rPr>
          <w:rFonts w:ascii="Segoe UI" w:eastAsia="Segoe UI" w:hAnsi="Segoe UI" w:cs="Segoe UI"/>
          <w:color w:val="363435"/>
          <w:spacing w:val="47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w w:val="115"/>
          <w:sz w:val="21"/>
          <w:szCs w:val="21"/>
        </w:rPr>
        <w:t>WSCIA</w:t>
      </w:r>
      <w:r>
        <w:rPr>
          <w:rFonts w:ascii="Segoe UI" w:eastAsia="Segoe UI" w:hAnsi="Segoe UI" w:cs="Segoe UI"/>
          <w:color w:val="363435"/>
          <w:spacing w:val="-10"/>
          <w:w w:val="115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w w:val="115"/>
          <w:sz w:val="21"/>
          <w:szCs w:val="21"/>
        </w:rPr>
        <w:t>encourages</w:t>
      </w:r>
      <w:r>
        <w:rPr>
          <w:rFonts w:ascii="Segoe UI" w:eastAsia="Segoe UI" w:hAnsi="Segoe UI" w:cs="Segoe UI"/>
          <w:color w:val="363435"/>
          <w:spacing w:val="-2"/>
          <w:w w:val="115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w w:val="115"/>
          <w:sz w:val="21"/>
          <w:szCs w:val="21"/>
        </w:rPr>
        <w:t>anyone</w:t>
      </w:r>
      <w:r>
        <w:rPr>
          <w:rFonts w:ascii="Segoe UI" w:eastAsia="Segoe UI" w:hAnsi="Segoe UI" w:cs="Segoe UI"/>
          <w:color w:val="363435"/>
          <w:spacing w:val="-13"/>
          <w:w w:val="115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w w:val="115"/>
          <w:sz w:val="21"/>
          <w:szCs w:val="21"/>
        </w:rPr>
        <w:t>interested</w:t>
      </w:r>
      <w:r>
        <w:rPr>
          <w:rFonts w:ascii="Segoe UI" w:eastAsia="Segoe UI" w:hAnsi="Segoe UI" w:cs="Segoe UI"/>
          <w:color w:val="363435"/>
          <w:spacing w:val="-1"/>
          <w:w w:val="115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sz w:val="21"/>
          <w:szCs w:val="21"/>
        </w:rPr>
        <w:t>in</w:t>
      </w:r>
      <w:r>
        <w:rPr>
          <w:rFonts w:ascii="Segoe UI" w:eastAsia="Segoe UI" w:hAnsi="Segoe UI" w:cs="Segoe UI"/>
          <w:color w:val="363435"/>
          <w:spacing w:val="26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w w:val="115"/>
          <w:sz w:val="21"/>
          <w:szCs w:val="21"/>
        </w:rPr>
        <w:t>quality</w:t>
      </w:r>
      <w:r>
        <w:rPr>
          <w:rFonts w:ascii="Segoe UI" w:eastAsia="Segoe UI" w:hAnsi="Segoe UI" w:cs="Segoe UI"/>
          <w:color w:val="363435"/>
          <w:spacing w:val="-8"/>
          <w:w w:val="115"/>
          <w:sz w:val="21"/>
          <w:szCs w:val="21"/>
        </w:rPr>
        <w:t xml:space="preserve"> </w:t>
      </w:r>
      <w:r w:rsidR="00AF1129">
        <w:rPr>
          <w:rFonts w:ascii="Segoe UI" w:eastAsia="Segoe UI" w:hAnsi="Segoe UI" w:cs="Segoe UI"/>
          <w:color w:val="363435"/>
          <w:sz w:val="21"/>
          <w:szCs w:val="21"/>
        </w:rPr>
        <w:t xml:space="preserve">seed </w:t>
      </w:r>
      <w:r w:rsidR="00AF1129">
        <w:rPr>
          <w:rFonts w:ascii="Segoe UI" w:eastAsia="Segoe UI" w:hAnsi="Segoe UI" w:cs="Segoe UI"/>
          <w:color w:val="363435"/>
          <w:spacing w:val="5"/>
          <w:sz w:val="21"/>
          <w:szCs w:val="21"/>
        </w:rPr>
        <w:t>in</w:t>
      </w:r>
      <w:r>
        <w:rPr>
          <w:rFonts w:ascii="Segoe UI" w:eastAsia="Segoe UI" w:hAnsi="Segoe UI" w:cs="Segoe UI"/>
          <w:color w:val="363435"/>
          <w:spacing w:val="26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w w:val="114"/>
          <w:sz w:val="21"/>
          <w:szCs w:val="21"/>
        </w:rPr>
        <w:t>general,</w:t>
      </w:r>
      <w:r>
        <w:rPr>
          <w:rFonts w:ascii="Segoe UI" w:eastAsia="Segoe UI" w:hAnsi="Segoe UI" w:cs="Segoe UI"/>
          <w:color w:val="363435"/>
          <w:spacing w:val="-5"/>
          <w:w w:val="114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sz w:val="21"/>
          <w:szCs w:val="21"/>
        </w:rPr>
        <w:t>to</w:t>
      </w:r>
      <w:r>
        <w:rPr>
          <w:rFonts w:ascii="Segoe UI" w:eastAsia="Segoe UI" w:hAnsi="Segoe UI" w:cs="Segoe UI"/>
          <w:color w:val="363435"/>
          <w:spacing w:val="21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w w:val="116"/>
          <w:sz w:val="21"/>
          <w:szCs w:val="21"/>
        </w:rPr>
        <w:t>beco</w:t>
      </w:r>
      <w:r>
        <w:rPr>
          <w:rFonts w:ascii="Segoe UI" w:eastAsia="Segoe UI" w:hAnsi="Segoe UI" w:cs="Segoe UI"/>
          <w:color w:val="363435"/>
          <w:spacing w:val="-3"/>
          <w:w w:val="116"/>
          <w:sz w:val="21"/>
          <w:szCs w:val="21"/>
        </w:rPr>
        <w:t>m</w:t>
      </w:r>
      <w:r>
        <w:rPr>
          <w:rFonts w:ascii="Segoe UI" w:eastAsia="Segoe UI" w:hAnsi="Segoe UI" w:cs="Segoe UI"/>
          <w:color w:val="363435"/>
          <w:w w:val="116"/>
          <w:sz w:val="21"/>
          <w:szCs w:val="21"/>
        </w:rPr>
        <w:t>e</w:t>
      </w:r>
      <w:r>
        <w:rPr>
          <w:rFonts w:ascii="Segoe UI" w:eastAsia="Segoe UI" w:hAnsi="Segoe UI" w:cs="Segoe UI"/>
          <w:color w:val="363435"/>
          <w:spacing w:val="-7"/>
          <w:w w:val="116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sz w:val="21"/>
          <w:szCs w:val="21"/>
        </w:rPr>
        <w:t>a</w:t>
      </w:r>
      <w:r>
        <w:rPr>
          <w:rFonts w:ascii="Segoe UI" w:eastAsia="Segoe UI" w:hAnsi="Segoe UI" w:cs="Segoe UI"/>
          <w:color w:val="363435"/>
          <w:spacing w:val="15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w w:val="118"/>
          <w:sz w:val="21"/>
          <w:szCs w:val="21"/>
        </w:rPr>
        <w:t>member</w:t>
      </w:r>
      <w:r>
        <w:rPr>
          <w:rFonts w:ascii="Segoe UI" w:eastAsia="Segoe UI" w:hAnsi="Segoe UI" w:cs="Segoe UI"/>
          <w:color w:val="363435"/>
          <w:spacing w:val="-7"/>
          <w:w w:val="118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sz w:val="21"/>
          <w:szCs w:val="21"/>
        </w:rPr>
        <w:t>of</w:t>
      </w:r>
      <w:r>
        <w:rPr>
          <w:rFonts w:ascii="Segoe UI" w:eastAsia="Segoe UI" w:hAnsi="Segoe UI" w:cs="Segoe UI"/>
          <w:color w:val="363435"/>
          <w:spacing w:val="12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sz w:val="21"/>
          <w:szCs w:val="21"/>
        </w:rPr>
        <w:t>the</w:t>
      </w:r>
      <w:r>
        <w:rPr>
          <w:rFonts w:ascii="Segoe UI" w:eastAsia="Segoe UI" w:hAnsi="Segoe UI" w:cs="Segoe UI"/>
          <w:color w:val="363435"/>
          <w:spacing w:val="51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w w:val="115"/>
          <w:sz w:val="21"/>
          <w:szCs w:val="21"/>
        </w:rPr>
        <w:t>s</w:t>
      </w:r>
      <w:r>
        <w:rPr>
          <w:rFonts w:ascii="Segoe UI" w:eastAsia="Segoe UI" w:hAnsi="Segoe UI" w:cs="Segoe UI"/>
          <w:color w:val="363435"/>
          <w:w w:val="120"/>
          <w:sz w:val="21"/>
          <w:szCs w:val="21"/>
        </w:rPr>
        <w:t>t</w:t>
      </w:r>
      <w:r>
        <w:rPr>
          <w:rFonts w:ascii="Segoe UI" w:eastAsia="Segoe UI" w:hAnsi="Segoe UI" w:cs="Segoe UI"/>
          <w:color w:val="363435"/>
          <w:w w:val="116"/>
          <w:sz w:val="21"/>
          <w:szCs w:val="21"/>
        </w:rPr>
        <w:t>a</w:t>
      </w:r>
      <w:r>
        <w:rPr>
          <w:rFonts w:ascii="Segoe UI" w:eastAsia="Segoe UI" w:hAnsi="Segoe UI" w:cs="Segoe UI"/>
          <w:color w:val="363435"/>
          <w:w w:val="120"/>
          <w:sz w:val="21"/>
          <w:szCs w:val="21"/>
        </w:rPr>
        <w:t>t</w:t>
      </w:r>
      <w:r>
        <w:rPr>
          <w:rFonts w:ascii="Segoe UI" w:eastAsia="Segoe UI" w:hAnsi="Segoe UI" w:cs="Segoe UI"/>
          <w:color w:val="363435"/>
          <w:w w:val="115"/>
          <w:sz w:val="21"/>
          <w:szCs w:val="21"/>
        </w:rPr>
        <w:t xml:space="preserve">e </w:t>
      </w:r>
      <w:r>
        <w:rPr>
          <w:rFonts w:ascii="Segoe UI" w:eastAsia="Segoe UI" w:hAnsi="Segoe UI" w:cs="Segoe UI"/>
          <w:color w:val="363435"/>
          <w:sz w:val="21"/>
          <w:szCs w:val="21"/>
        </w:rPr>
        <w:t>and</w:t>
      </w:r>
      <w:r>
        <w:rPr>
          <w:rFonts w:ascii="Segoe UI" w:eastAsia="Segoe UI" w:hAnsi="Segoe UI" w:cs="Segoe UI"/>
          <w:color w:val="363435"/>
          <w:spacing w:val="56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w w:val="116"/>
          <w:sz w:val="21"/>
          <w:szCs w:val="21"/>
        </w:rPr>
        <w:t>county</w:t>
      </w:r>
      <w:r>
        <w:rPr>
          <w:rFonts w:ascii="Segoe UI" w:eastAsia="Segoe UI" w:hAnsi="Segoe UI" w:cs="Segoe UI"/>
          <w:color w:val="363435"/>
          <w:spacing w:val="-11"/>
          <w:w w:val="116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sz w:val="21"/>
          <w:szCs w:val="21"/>
        </w:rPr>
        <w:t>crop</w:t>
      </w:r>
      <w:r>
        <w:rPr>
          <w:rFonts w:ascii="Segoe UI" w:eastAsia="Segoe UI" w:hAnsi="Segoe UI" w:cs="Segoe UI"/>
          <w:color w:val="363435"/>
          <w:spacing w:val="57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w w:val="114"/>
          <w:sz w:val="21"/>
          <w:szCs w:val="21"/>
        </w:rPr>
        <w:t>improvement</w:t>
      </w:r>
      <w:r>
        <w:rPr>
          <w:rFonts w:ascii="Segoe UI" w:eastAsia="Segoe UI" w:hAnsi="Segoe UI" w:cs="Segoe UI"/>
          <w:color w:val="363435"/>
          <w:spacing w:val="26"/>
          <w:w w:val="114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w w:val="114"/>
          <w:sz w:val="21"/>
          <w:szCs w:val="21"/>
        </w:rPr>
        <w:t>associations.</w:t>
      </w:r>
      <w:r>
        <w:rPr>
          <w:rFonts w:ascii="Segoe UI" w:eastAsia="Segoe UI" w:hAnsi="Segoe UI" w:cs="Segoe UI"/>
          <w:color w:val="363435"/>
          <w:spacing w:val="-13"/>
          <w:w w:val="114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w w:val="114"/>
          <w:sz w:val="21"/>
          <w:szCs w:val="21"/>
        </w:rPr>
        <w:t>Members</w:t>
      </w:r>
      <w:r>
        <w:rPr>
          <w:rFonts w:ascii="Segoe UI" w:eastAsia="Segoe UI" w:hAnsi="Segoe UI" w:cs="Segoe UI"/>
          <w:color w:val="363435"/>
          <w:spacing w:val="-4"/>
          <w:w w:val="114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sz w:val="21"/>
          <w:szCs w:val="21"/>
        </w:rPr>
        <w:t>are</w:t>
      </w:r>
      <w:r>
        <w:rPr>
          <w:rFonts w:ascii="Segoe UI" w:eastAsia="Segoe UI" w:hAnsi="Segoe UI" w:cs="Segoe UI"/>
          <w:color w:val="363435"/>
          <w:spacing w:val="42"/>
          <w:sz w:val="21"/>
          <w:szCs w:val="21"/>
        </w:rPr>
        <w:t xml:space="preserve"> </w:t>
      </w:r>
      <w:r w:rsidR="00AF1129">
        <w:rPr>
          <w:rFonts w:ascii="Segoe UI" w:eastAsia="Segoe UI" w:hAnsi="Segoe UI" w:cs="Segoe UI"/>
          <w:color w:val="363435"/>
          <w:w w:val="114"/>
          <w:sz w:val="21"/>
          <w:szCs w:val="21"/>
        </w:rPr>
        <w:t>provided with</w:t>
      </w:r>
      <w:r>
        <w:rPr>
          <w:rFonts w:ascii="Segoe UI" w:eastAsia="Segoe UI" w:hAnsi="Segoe UI" w:cs="Segoe UI"/>
          <w:color w:val="363435"/>
          <w:spacing w:val="-16"/>
          <w:w w:val="114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w w:val="114"/>
          <w:sz w:val="21"/>
          <w:szCs w:val="21"/>
        </w:rPr>
        <w:t>infor</w:t>
      </w:r>
      <w:r>
        <w:rPr>
          <w:rFonts w:ascii="Segoe UI" w:eastAsia="Segoe UI" w:hAnsi="Segoe UI" w:cs="Segoe UI"/>
          <w:color w:val="363435"/>
          <w:spacing w:val="-3"/>
          <w:w w:val="114"/>
          <w:sz w:val="21"/>
          <w:szCs w:val="21"/>
        </w:rPr>
        <w:t>m</w:t>
      </w:r>
      <w:r>
        <w:rPr>
          <w:rFonts w:ascii="Segoe UI" w:eastAsia="Segoe UI" w:hAnsi="Segoe UI" w:cs="Segoe UI"/>
          <w:color w:val="363435"/>
          <w:w w:val="114"/>
          <w:sz w:val="21"/>
          <w:szCs w:val="21"/>
        </w:rPr>
        <w:t>ation</w:t>
      </w:r>
      <w:r>
        <w:rPr>
          <w:rFonts w:ascii="Segoe UI" w:eastAsia="Segoe UI" w:hAnsi="Segoe UI" w:cs="Segoe UI"/>
          <w:color w:val="363435"/>
          <w:spacing w:val="1"/>
          <w:w w:val="114"/>
          <w:sz w:val="21"/>
          <w:szCs w:val="21"/>
        </w:rPr>
        <w:t xml:space="preserve"> </w:t>
      </w:r>
      <w:proofErr w:type="gramStart"/>
      <w:r>
        <w:rPr>
          <w:rFonts w:ascii="Segoe UI" w:eastAsia="Segoe UI" w:hAnsi="Segoe UI" w:cs="Segoe UI"/>
          <w:color w:val="363435"/>
          <w:w w:val="114"/>
          <w:sz w:val="21"/>
          <w:szCs w:val="21"/>
        </w:rPr>
        <w:t>relative</w:t>
      </w:r>
      <w:proofErr w:type="gramEnd"/>
      <w:r>
        <w:rPr>
          <w:rFonts w:ascii="Segoe UI" w:eastAsia="Segoe UI" w:hAnsi="Segoe UI" w:cs="Segoe UI"/>
          <w:color w:val="363435"/>
          <w:spacing w:val="-5"/>
          <w:w w:val="114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sz w:val="21"/>
          <w:szCs w:val="21"/>
        </w:rPr>
        <w:t>to</w:t>
      </w:r>
      <w:r>
        <w:rPr>
          <w:rFonts w:ascii="Segoe UI" w:eastAsia="Segoe UI" w:hAnsi="Segoe UI" w:cs="Segoe UI"/>
          <w:color w:val="363435"/>
          <w:spacing w:val="21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sz w:val="21"/>
          <w:szCs w:val="21"/>
        </w:rPr>
        <w:t>the</w:t>
      </w:r>
      <w:r>
        <w:rPr>
          <w:rFonts w:ascii="Segoe UI" w:eastAsia="Segoe UI" w:hAnsi="Segoe UI" w:cs="Segoe UI"/>
          <w:color w:val="363435"/>
          <w:spacing w:val="51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w w:val="115"/>
          <w:sz w:val="21"/>
          <w:szCs w:val="21"/>
        </w:rPr>
        <w:t xml:space="preserve">seed </w:t>
      </w:r>
      <w:r>
        <w:rPr>
          <w:rFonts w:ascii="Segoe UI" w:eastAsia="Segoe UI" w:hAnsi="Segoe UI" w:cs="Segoe UI"/>
          <w:color w:val="363435"/>
          <w:w w:val="117"/>
          <w:sz w:val="21"/>
          <w:szCs w:val="21"/>
        </w:rPr>
        <w:t>industry</w:t>
      </w:r>
      <w:r>
        <w:rPr>
          <w:rFonts w:ascii="Segoe UI" w:eastAsia="Segoe UI" w:hAnsi="Segoe UI" w:cs="Segoe UI"/>
          <w:color w:val="363435"/>
          <w:spacing w:val="-19"/>
          <w:w w:val="117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w w:val="117"/>
          <w:sz w:val="21"/>
          <w:szCs w:val="21"/>
        </w:rPr>
        <w:t>such</w:t>
      </w:r>
      <w:r>
        <w:rPr>
          <w:rFonts w:ascii="Segoe UI" w:eastAsia="Segoe UI" w:hAnsi="Segoe UI" w:cs="Segoe UI"/>
          <w:color w:val="363435"/>
          <w:spacing w:val="-4"/>
          <w:w w:val="117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sz w:val="21"/>
          <w:szCs w:val="21"/>
        </w:rPr>
        <w:t>as</w:t>
      </w:r>
      <w:r>
        <w:rPr>
          <w:rFonts w:ascii="Segoe UI" w:eastAsia="Segoe UI" w:hAnsi="Segoe UI" w:cs="Segoe UI"/>
          <w:color w:val="363435"/>
          <w:spacing w:val="28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w w:val="115"/>
          <w:sz w:val="21"/>
          <w:szCs w:val="21"/>
        </w:rPr>
        <w:t>new</w:t>
      </w:r>
      <w:r>
        <w:rPr>
          <w:rFonts w:ascii="Segoe UI" w:eastAsia="Segoe UI" w:hAnsi="Segoe UI" w:cs="Segoe UI"/>
          <w:color w:val="363435"/>
          <w:spacing w:val="3"/>
          <w:w w:val="115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w w:val="115"/>
          <w:sz w:val="21"/>
          <w:szCs w:val="21"/>
        </w:rPr>
        <w:t>varietal</w:t>
      </w:r>
      <w:r>
        <w:rPr>
          <w:rFonts w:ascii="Segoe UI" w:eastAsia="Segoe UI" w:hAnsi="Segoe UI" w:cs="Segoe UI"/>
          <w:color w:val="363435"/>
          <w:spacing w:val="-11"/>
          <w:w w:val="115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w w:val="115"/>
          <w:sz w:val="21"/>
          <w:szCs w:val="21"/>
        </w:rPr>
        <w:t>develop</w:t>
      </w:r>
      <w:r>
        <w:rPr>
          <w:rFonts w:ascii="Segoe UI" w:eastAsia="Segoe UI" w:hAnsi="Segoe UI" w:cs="Segoe UI"/>
          <w:color w:val="363435"/>
          <w:spacing w:val="-2"/>
          <w:w w:val="115"/>
          <w:sz w:val="21"/>
          <w:szCs w:val="21"/>
        </w:rPr>
        <w:t>m</w:t>
      </w:r>
      <w:r>
        <w:rPr>
          <w:rFonts w:ascii="Segoe UI" w:eastAsia="Segoe UI" w:hAnsi="Segoe UI" w:cs="Segoe UI"/>
          <w:color w:val="363435"/>
          <w:w w:val="115"/>
          <w:sz w:val="21"/>
          <w:szCs w:val="21"/>
        </w:rPr>
        <w:t>ents,</w:t>
      </w:r>
      <w:r>
        <w:rPr>
          <w:rFonts w:ascii="Segoe UI" w:eastAsia="Segoe UI" w:hAnsi="Segoe UI" w:cs="Segoe UI"/>
          <w:color w:val="363435"/>
          <w:spacing w:val="-9"/>
          <w:w w:val="115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w w:val="115"/>
          <w:sz w:val="21"/>
          <w:szCs w:val="21"/>
        </w:rPr>
        <w:t>technical</w:t>
      </w:r>
      <w:r>
        <w:rPr>
          <w:rFonts w:ascii="Segoe UI" w:eastAsia="Segoe UI" w:hAnsi="Segoe UI" w:cs="Segoe UI"/>
          <w:color w:val="363435"/>
          <w:spacing w:val="13"/>
          <w:w w:val="115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w w:val="115"/>
          <w:sz w:val="21"/>
          <w:szCs w:val="21"/>
        </w:rPr>
        <w:t>infor</w:t>
      </w:r>
      <w:r>
        <w:rPr>
          <w:rFonts w:ascii="Segoe UI" w:eastAsia="Segoe UI" w:hAnsi="Segoe UI" w:cs="Segoe UI"/>
          <w:color w:val="363435"/>
          <w:spacing w:val="-1"/>
          <w:w w:val="115"/>
          <w:sz w:val="21"/>
          <w:szCs w:val="21"/>
        </w:rPr>
        <w:t>m</w:t>
      </w:r>
      <w:r>
        <w:rPr>
          <w:rFonts w:ascii="Segoe UI" w:eastAsia="Segoe UI" w:hAnsi="Segoe UI" w:cs="Segoe UI"/>
          <w:color w:val="363435"/>
          <w:w w:val="115"/>
          <w:sz w:val="21"/>
          <w:szCs w:val="21"/>
        </w:rPr>
        <w:t>ation,</w:t>
      </w:r>
      <w:r>
        <w:rPr>
          <w:rFonts w:ascii="Segoe UI" w:eastAsia="Segoe UI" w:hAnsi="Segoe UI" w:cs="Segoe UI"/>
          <w:color w:val="363435"/>
          <w:spacing w:val="-18"/>
          <w:w w:val="115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sz w:val="21"/>
          <w:szCs w:val="21"/>
        </w:rPr>
        <w:t xml:space="preserve">seed </w:t>
      </w:r>
      <w:r>
        <w:rPr>
          <w:rFonts w:ascii="Segoe UI" w:eastAsia="Segoe UI" w:hAnsi="Segoe UI" w:cs="Segoe UI"/>
          <w:color w:val="363435"/>
          <w:w w:val="114"/>
          <w:sz w:val="21"/>
          <w:szCs w:val="21"/>
        </w:rPr>
        <w:t>sources,</w:t>
      </w:r>
      <w:r>
        <w:rPr>
          <w:rFonts w:ascii="Segoe UI" w:eastAsia="Segoe UI" w:hAnsi="Segoe UI" w:cs="Segoe UI"/>
          <w:color w:val="363435"/>
          <w:spacing w:val="-9"/>
          <w:w w:val="114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sz w:val="21"/>
          <w:szCs w:val="21"/>
        </w:rPr>
        <w:t>and</w:t>
      </w:r>
      <w:r w:rsidR="00340BB0">
        <w:rPr>
          <w:rFonts w:ascii="Segoe UI" w:eastAsia="Segoe UI" w:hAnsi="Segoe UI" w:cs="Segoe UI"/>
          <w:color w:val="363435"/>
          <w:sz w:val="21"/>
          <w:szCs w:val="21"/>
        </w:rPr>
        <w:t xml:space="preserve"> </w:t>
      </w:r>
      <w:proofErr w:type="gramStart"/>
      <w:r>
        <w:rPr>
          <w:rFonts w:ascii="Segoe UI" w:eastAsia="Segoe UI" w:hAnsi="Segoe UI" w:cs="Segoe UI"/>
          <w:color w:val="363435"/>
          <w:sz w:val="21"/>
          <w:szCs w:val="21"/>
        </w:rPr>
        <w:t xml:space="preserve">seed </w:t>
      </w:r>
      <w:r>
        <w:rPr>
          <w:rFonts w:ascii="Segoe UI" w:eastAsia="Segoe UI" w:hAnsi="Segoe UI" w:cs="Segoe UI"/>
          <w:color w:val="363435"/>
          <w:spacing w:val="5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w w:val="116"/>
          <w:sz w:val="21"/>
          <w:szCs w:val="21"/>
        </w:rPr>
        <w:t>a</w:t>
      </w:r>
      <w:r>
        <w:rPr>
          <w:rFonts w:ascii="Segoe UI" w:eastAsia="Segoe UI" w:hAnsi="Segoe UI" w:cs="Segoe UI"/>
          <w:color w:val="363435"/>
          <w:w w:val="113"/>
          <w:sz w:val="21"/>
          <w:szCs w:val="21"/>
        </w:rPr>
        <w:t>v</w:t>
      </w:r>
      <w:r>
        <w:rPr>
          <w:rFonts w:ascii="Segoe UI" w:eastAsia="Segoe UI" w:hAnsi="Segoe UI" w:cs="Segoe UI"/>
          <w:color w:val="363435"/>
          <w:w w:val="116"/>
          <w:sz w:val="21"/>
          <w:szCs w:val="21"/>
        </w:rPr>
        <w:t>a</w:t>
      </w:r>
      <w:r>
        <w:rPr>
          <w:rFonts w:ascii="Segoe UI" w:eastAsia="Segoe UI" w:hAnsi="Segoe UI" w:cs="Segoe UI"/>
          <w:color w:val="363435"/>
          <w:w w:val="111"/>
          <w:sz w:val="21"/>
          <w:szCs w:val="21"/>
        </w:rPr>
        <w:t>il</w:t>
      </w:r>
      <w:r>
        <w:rPr>
          <w:rFonts w:ascii="Segoe UI" w:eastAsia="Segoe UI" w:hAnsi="Segoe UI" w:cs="Segoe UI"/>
          <w:color w:val="363435"/>
          <w:w w:val="116"/>
          <w:sz w:val="21"/>
          <w:szCs w:val="21"/>
        </w:rPr>
        <w:t>a</w:t>
      </w:r>
      <w:r>
        <w:rPr>
          <w:rFonts w:ascii="Segoe UI" w:eastAsia="Segoe UI" w:hAnsi="Segoe UI" w:cs="Segoe UI"/>
          <w:color w:val="363435"/>
          <w:w w:val="115"/>
          <w:sz w:val="21"/>
          <w:szCs w:val="21"/>
        </w:rPr>
        <w:t>b</w:t>
      </w:r>
      <w:r>
        <w:rPr>
          <w:rFonts w:ascii="Segoe UI" w:eastAsia="Segoe UI" w:hAnsi="Segoe UI" w:cs="Segoe UI"/>
          <w:color w:val="363435"/>
          <w:w w:val="111"/>
          <w:sz w:val="21"/>
          <w:szCs w:val="21"/>
        </w:rPr>
        <w:t>ili</w:t>
      </w:r>
      <w:r>
        <w:rPr>
          <w:rFonts w:ascii="Segoe UI" w:eastAsia="Segoe UI" w:hAnsi="Segoe UI" w:cs="Segoe UI"/>
          <w:color w:val="363435"/>
          <w:w w:val="120"/>
          <w:sz w:val="21"/>
          <w:szCs w:val="21"/>
        </w:rPr>
        <w:t>t</w:t>
      </w:r>
      <w:r>
        <w:rPr>
          <w:rFonts w:ascii="Segoe UI" w:eastAsia="Segoe UI" w:hAnsi="Segoe UI" w:cs="Segoe UI"/>
          <w:color w:val="363435"/>
          <w:w w:val="112"/>
          <w:sz w:val="21"/>
          <w:szCs w:val="21"/>
        </w:rPr>
        <w:t>y</w:t>
      </w:r>
      <w:proofErr w:type="gramEnd"/>
      <w:r>
        <w:rPr>
          <w:rFonts w:ascii="Segoe UI" w:eastAsia="Segoe UI" w:hAnsi="Segoe UI" w:cs="Segoe UI"/>
          <w:color w:val="363435"/>
          <w:w w:val="98"/>
          <w:sz w:val="21"/>
          <w:szCs w:val="21"/>
        </w:rPr>
        <w:t xml:space="preserve">. </w:t>
      </w:r>
      <w:r>
        <w:rPr>
          <w:rFonts w:ascii="Segoe UI" w:eastAsia="Segoe UI" w:hAnsi="Segoe UI" w:cs="Segoe UI"/>
          <w:color w:val="363435"/>
          <w:w w:val="115"/>
          <w:sz w:val="21"/>
          <w:szCs w:val="21"/>
        </w:rPr>
        <w:t>Membership</w:t>
      </w:r>
      <w:r>
        <w:rPr>
          <w:rFonts w:ascii="Segoe UI" w:eastAsia="Segoe UI" w:hAnsi="Segoe UI" w:cs="Segoe UI"/>
          <w:color w:val="363435"/>
          <w:spacing w:val="-10"/>
          <w:w w:val="115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sz w:val="21"/>
          <w:szCs w:val="21"/>
        </w:rPr>
        <w:t>also</w:t>
      </w:r>
      <w:r>
        <w:rPr>
          <w:rFonts w:ascii="Segoe UI" w:eastAsia="Segoe UI" w:hAnsi="Segoe UI" w:cs="Segoe UI"/>
          <w:color w:val="363435"/>
          <w:spacing w:val="43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w w:val="113"/>
          <w:sz w:val="21"/>
          <w:szCs w:val="21"/>
        </w:rPr>
        <w:t>provides</w:t>
      </w:r>
      <w:r>
        <w:rPr>
          <w:rFonts w:ascii="Segoe UI" w:eastAsia="Segoe UI" w:hAnsi="Segoe UI" w:cs="Segoe UI"/>
          <w:color w:val="363435"/>
          <w:spacing w:val="-7"/>
          <w:w w:val="113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sz w:val="21"/>
          <w:szCs w:val="21"/>
        </w:rPr>
        <w:t>the</w:t>
      </w:r>
      <w:r>
        <w:rPr>
          <w:rFonts w:ascii="Segoe UI" w:eastAsia="Segoe UI" w:hAnsi="Segoe UI" w:cs="Segoe UI"/>
          <w:color w:val="363435"/>
          <w:spacing w:val="51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w w:val="114"/>
          <w:sz w:val="21"/>
          <w:szCs w:val="21"/>
        </w:rPr>
        <w:t>opportunity</w:t>
      </w:r>
      <w:r>
        <w:rPr>
          <w:rFonts w:ascii="Segoe UI" w:eastAsia="Segoe UI" w:hAnsi="Segoe UI" w:cs="Segoe UI"/>
          <w:color w:val="363435"/>
          <w:spacing w:val="-7"/>
          <w:w w:val="114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sz w:val="21"/>
          <w:szCs w:val="21"/>
        </w:rPr>
        <w:t>to</w:t>
      </w:r>
      <w:r>
        <w:rPr>
          <w:rFonts w:ascii="Segoe UI" w:eastAsia="Segoe UI" w:hAnsi="Segoe UI" w:cs="Segoe UI"/>
          <w:color w:val="363435"/>
          <w:spacing w:val="21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sz w:val="21"/>
          <w:szCs w:val="21"/>
        </w:rPr>
        <w:t>get</w:t>
      </w:r>
      <w:r>
        <w:rPr>
          <w:rFonts w:ascii="Segoe UI" w:eastAsia="Segoe UI" w:hAnsi="Segoe UI" w:cs="Segoe UI"/>
          <w:color w:val="363435"/>
          <w:spacing w:val="48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w w:val="116"/>
          <w:sz w:val="21"/>
          <w:szCs w:val="21"/>
        </w:rPr>
        <w:t>together</w:t>
      </w:r>
      <w:r>
        <w:rPr>
          <w:rFonts w:ascii="Segoe UI" w:eastAsia="Segoe UI" w:hAnsi="Segoe UI" w:cs="Segoe UI"/>
          <w:color w:val="363435"/>
          <w:spacing w:val="-16"/>
          <w:w w:val="116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w w:val="116"/>
          <w:sz w:val="21"/>
          <w:szCs w:val="21"/>
        </w:rPr>
        <w:t>with other</w:t>
      </w:r>
      <w:r>
        <w:rPr>
          <w:rFonts w:ascii="Segoe UI" w:eastAsia="Segoe UI" w:hAnsi="Segoe UI" w:cs="Segoe UI"/>
          <w:color w:val="363435"/>
          <w:spacing w:val="-18"/>
          <w:w w:val="116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w w:val="116"/>
          <w:sz w:val="21"/>
          <w:szCs w:val="21"/>
        </w:rPr>
        <w:t>me</w:t>
      </w:r>
      <w:r>
        <w:rPr>
          <w:rFonts w:ascii="Segoe UI" w:eastAsia="Segoe UI" w:hAnsi="Segoe UI" w:cs="Segoe UI"/>
          <w:color w:val="363435"/>
          <w:spacing w:val="-3"/>
          <w:w w:val="116"/>
          <w:sz w:val="21"/>
          <w:szCs w:val="21"/>
        </w:rPr>
        <w:t>m</w:t>
      </w:r>
      <w:r>
        <w:rPr>
          <w:rFonts w:ascii="Segoe UI" w:eastAsia="Segoe UI" w:hAnsi="Segoe UI" w:cs="Segoe UI"/>
          <w:color w:val="363435"/>
          <w:w w:val="116"/>
          <w:sz w:val="21"/>
          <w:szCs w:val="21"/>
        </w:rPr>
        <w:t>bers</w:t>
      </w:r>
      <w:r>
        <w:rPr>
          <w:rFonts w:ascii="Segoe UI" w:eastAsia="Segoe UI" w:hAnsi="Segoe UI" w:cs="Segoe UI"/>
          <w:color w:val="363435"/>
          <w:spacing w:val="10"/>
          <w:w w:val="116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sz w:val="21"/>
          <w:szCs w:val="21"/>
        </w:rPr>
        <w:t>of</w:t>
      </w:r>
      <w:r>
        <w:rPr>
          <w:rFonts w:ascii="Segoe UI" w:eastAsia="Segoe UI" w:hAnsi="Segoe UI" w:cs="Segoe UI"/>
          <w:color w:val="363435"/>
          <w:spacing w:val="12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sz w:val="21"/>
          <w:szCs w:val="21"/>
        </w:rPr>
        <w:t>the</w:t>
      </w:r>
      <w:r w:rsidR="00AF1129">
        <w:rPr>
          <w:rFonts w:ascii="Segoe UI" w:eastAsia="Segoe UI" w:hAnsi="Segoe UI" w:cs="Segoe UI"/>
          <w:color w:val="363435"/>
          <w:sz w:val="21"/>
          <w:szCs w:val="21"/>
        </w:rPr>
        <w:t xml:space="preserve"> </w:t>
      </w:r>
      <w:proofErr w:type="gramStart"/>
      <w:r>
        <w:rPr>
          <w:rFonts w:ascii="Segoe UI" w:eastAsia="Segoe UI" w:hAnsi="Segoe UI" w:cs="Segoe UI"/>
          <w:color w:val="363435"/>
          <w:sz w:val="21"/>
          <w:szCs w:val="21"/>
        </w:rPr>
        <w:t xml:space="preserve">seed </w:t>
      </w:r>
      <w:r>
        <w:rPr>
          <w:rFonts w:ascii="Segoe UI" w:eastAsia="Segoe UI" w:hAnsi="Segoe UI" w:cs="Segoe UI"/>
          <w:color w:val="363435"/>
          <w:spacing w:val="5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w w:val="116"/>
          <w:sz w:val="21"/>
          <w:szCs w:val="21"/>
        </w:rPr>
        <w:t>industry</w:t>
      </w:r>
      <w:proofErr w:type="gramEnd"/>
      <w:r>
        <w:rPr>
          <w:rFonts w:ascii="Segoe UI" w:eastAsia="Segoe UI" w:hAnsi="Segoe UI" w:cs="Segoe UI"/>
          <w:color w:val="363435"/>
          <w:spacing w:val="-11"/>
          <w:w w:val="116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w w:val="116"/>
          <w:sz w:val="21"/>
          <w:szCs w:val="21"/>
        </w:rPr>
        <w:t>a</w:t>
      </w:r>
      <w:r>
        <w:rPr>
          <w:rFonts w:ascii="Segoe UI" w:eastAsia="Segoe UI" w:hAnsi="Segoe UI" w:cs="Segoe UI"/>
          <w:color w:val="363435"/>
          <w:w w:val="120"/>
          <w:sz w:val="21"/>
          <w:szCs w:val="21"/>
        </w:rPr>
        <w:t xml:space="preserve">t </w:t>
      </w:r>
      <w:r>
        <w:rPr>
          <w:rFonts w:ascii="Segoe UI" w:eastAsia="Segoe UI" w:hAnsi="Segoe UI" w:cs="Segoe UI"/>
          <w:color w:val="363435"/>
          <w:w w:val="116"/>
          <w:sz w:val="21"/>
          <w:szCs w:val="21"/>
        </w:rPr>
        <w:t>annual</w:t>
      </w:r>
      <w:r>
        <w:rPr>
          <w:rFonts w:ascii="Segoe UI" w:eastAsia="Segoe UI" w:hAnsi="Segoe UI" w:cs="Segoe UI"/>
          <w:color w:val="363435"/>
          <w:spacing w:val="-3"/>
          <w:w w:val="116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w w:val="116"/>
          <w:sz w:val="21"/>
          <w:szCs w:val="21"/>
        </w:rPr>
        <w:t>state</w:t>
      </w:r>
      <w:r>
        <w:rPr>
          <w:rFonts w:ascii="Segoe UI" w:eastAsia="Segoe UI" w:hAnsi="Segoe UI" w:cs="Segoe UI"/>
          <w:color w:val="363435"/>
          <w:spacing w:val="-7"/>
          <w:w w:val="116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sz w:val="21"/>
          <w:szCs w:val="21"/>
        </w:rPr>
        <w:t>and</w:t>
      </w:r>
      <w:r>
        <w:rPr>
          <w:rFonts w:ascii="Segoe UI" w:eastAsia="Segoe UI" w:hAnsi="Segoe UI" w:cs="Segoe UI"/>
          <w:color w:val="363435"/>
          <w:spacing w:val="56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w w:val="116"/>
          <w:sz w:val="21"/>
          <w:szCs w:val="21"/>
        </w:rPr>
        <w:t>county</w:t>
      </w:r>
      <w:r>
        <w:rPr>
          <w:rFonts w:ascii="Segoe UI" w:eastAsia="Segoe UI" w:hAnsi="Segoe UI" w:cs="Segoe UI"/>
          <w:color w:val="363435"/>
          <w:spacing w:val="-11"/>
          <w:w w:val="116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sz w:val="21"/>
          <w:szCs w:val="21"/>
        </w:rPr>
        <w:t>crop</w:t>
      </w:r>
      <w:r>
        <w:rPr>
          <w:rFonts w:ascii="Segoe UI" w:eastAsia="Segoe UI" w:hAnsi="Segoe UI" w:cs="Segoe UI"/>
          <w:color w:val="363435"/>
          <w:spacing w:val="57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w w:val="115"/>
          <w:sz w:val="21"/>
          <w:szCs w:val="21"/>
        </w:rPr>
        <w:t>improvement</w:t>
      </w:r>
      <w:r>
        <w:rPr>
          <w:rFonts w:ascii="Segoe UI" w:eastAsia="Segoe UI" w:hAnsi="Segoe UI" w:cs="Segoe UI"/>
          <w:color w:val="363435"/>
          <w:spacing w:val="13"/>
          <w:w w:val="115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w w:val="115"/>
          <w:sz w:val="21"/>
          <w:szCs w:val="21"/>
        </w:rPr>
        <w:t>association</w:t>
      </w:r>
      <w:r>
        <w:rPr>
          <w:rFonts w:ascii="Segoe UI" w:eastAsia="Segoe UI" w:hAnsi="Segoe UI" w:cs="Segoe UI"/>
          <w:color w:val="363435"/>
          <w:spacing w:val="-17"/>
          <w:w w:val="115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spacing w:val="-3"/>
          <w:w w:val="115"/>
          <w:sz w:val="21"/>
          <w:szCs w:val="21"/>
        </w:rPr>
        <w:t>m</w:t>
      </w:r>
      <w:r>
        <w:rPr>
          <w:rFonts w:ascii="Segoe UI" w:eastAsia="Segoe UI" w:hAnsi="Segoe UI" w:cs="Segoe UI"/>
          <w:color w:val="363435"/>
          <w:w w:val="115"/>
          <w:sz w:val="21"/>
          <w:szCs w:val="21"/>
        </w:rPr>
        <w:t>eetings</w:t>
      </w:r>
      <w:r>
        <w:rPr>
          <w:rFonts w:ascii="Segoe UI" w:eastAsia="Segoe UI" w:hAnsi="Segoe UI" w:cs="Segoe UI"/>
          <w:color w:val="363435"/>
          <w:spacing w:val="12"/>
          <w:w w:val="115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sz w:val="21"/>
          <w:szCs w:val="21"/>
        </w:rPr>
        <w:t>to</w:t>
      </w:r>
      <w:r>
        <w:rPr>
          <w:rFonts w:ascii="Segoe UI" w:eastAsia="Segoe UI" w:hAnsi="Segoe UI" w:cs="Segoe UI"/>
          <w:color w:val="363435"/>
          <w:spacing w:val="21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w w:val="114"/>
          <w:sz w:val="21"/>
          <w:szCs w:val="21"/>
        </w:rPr>
        <w:t>identify</w:t>
      </w:r>
      <w:r>
        <w:rPr>
          <w:rFonts w:ascii="Segoe UI" w:eastAsia="Segoe UI" w:hAnsi="Segoe UI" w:cs="Segoe UI"/>
          <w:color w:val="363435"/>
          <w:spacing w:val="-7"/>
          <w:w w:val="114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sz w:val="21"/>
          <w:szCs w:val="21"/>
        </w:rPr>
        <w:t>and</w:t>
      </w:r>
      <w:r>
        <w:rPr>
          <w:rFonts w:ascii="Segoe UI" w:eastAsia="Segoe UI" w:hAnsi="Segoe UI" w:cs="Segoe UI"/>
          <w:color w:val="363435"/>
          <w:spacing w:val="56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w w:val="115"/>
          <w:sz w:val="21"/>
          <w:szCs w:val="21"/>
        </w:rPr>
        <w:t>discuss</w:t>
      </w:r>
      <w:r>
        <w:rPr>
          <w:rFonts w:ascii="Segoe UI" w:eastAsia="Segoe UI" w:hAnsi="Segoe UI" w:cs="Segoe UI"/>
          <w:color w:val="363435"/>
          <w:spacing w:val="-1"/>
          <w:w w:val="115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w w:val="115"/>
          <w:sz w:val="21"/>
          <w:szCs w:val="21"/>
        </w:rPr>
        <w:t>topics</w:t>
      </w:r>
      <w:r>
        <w:rPr>
          <w:rFonts w:ascii="Segoe UI" w:eastAsia="Segoe UI" w:hAnsi="Segoe UI" w:cs="Segoe UI"/>
          <w:color w:val="363435"/>
          <w:spacing w:val="-12"/>
          <w:w w:val="115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w w:val="107"/>
          <w:sz w:val="21"/>
          <w:szCs w:val="21"/>
        </w:rPr>
        <w:t>o</w:t>
      </w:r>
      <w:r>
        <w:rPr>
          <w:rFonts w:ascii="Segoe UI" w:eastAsia="Segoe UI" w:hAnsi="Segoe UI" w:cs="Segoe UI"/>
          <w:color w:val="363435"/>
          <w:w w:val="108"/>
          <w:sz w:val="21"/>
          <w:szCs w:val="21"/>
        </w:rPr>
        <w:t xml:space="preserve">f </w:t>
      </w:r>
      <w:r>
        <w:rPr>
          <w:rFonts w:ascii="Segoe UI" w:eastAsia="Segoe UI" w:hAnsi="Segoe UI" w:cs="Segoe UI"/>
          <w:color w:val="363435"/>
          <w:w w:val="116"/>
          <w:sz w:val="21"/>
          <w:szCs w:val="21"/>
        </w:rPr>
        <w:t>interest</w:t>
      </w:r>
      <w:r>
        <w:rPr>
          <w:rFonts w:ascii="Segoe UI" w:eastAsia="Segoe UI" w:hAnsi="Segoe UI" w:cs="Segoe UI"/>
          <w:color w:val="363435"/>
          <w:spacing w:val="-8"/>
          <w:w w:val="116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w w:val="116"/>
          <w:sz w:val="21"/>
          <w:szCs w:val="21"/>
        </w:rPr>
        <w:t>com</w:t>
      </w:r>
      <w:r>
        <w:rPr>
          <w:rFonts w:ascii="Segoe UI" w:eastAsia="Segoe UI" w:hAnsi="Segoe UI" w:cs="Segoe UI"/>
          <w:color w:val="363435"/>
          <w:spacing w:val="-1"/>
          <w:w w:val="116"/>
          <w:sz w:val="21"/>
          <w:szCs w:val="21"/>
        </w:rPr>
        <w:t>m</w:t>
      </w:r>
      <w:r>
        <w:rPr>
          <w:rFonts w:ascii="Segoe UI" w:eastAsia="Segoe UI" w:hAnsi="Segoe UI" w:cs="Segoe UI"/>
          <w:color w:val="363435"/>
          <w:w w:val="116"/>
          <w:sz w:val="21"/>
          <w:szCs w:val="21"/>
        </w:rPr>
        <w:t>on</w:t>
      </w:r>
      <w:r>
        <w:rPr>
          <w:rFonts w:ascii="Segoe UI" w:eastAsia="Segoe UI" w:hAnsi="Segoe UI" w:cs="Segoe UI"/>
          <w:color w:val="363435"/>
          <w:spacing w:val="2"/>
          <w:w w:val="116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sz w:val="21"/>
          <w:szCs w:val="21"/>
        </w:rPr>
        <w:t>to</w:t>
      </w:r>
      <w:r>
        <w:rPr>
          <w:rFonts w:ascii="Segoe UI" w:eastAsia="Segoe UI" w:hAnsi="Segoe UI" w:cs="Segoe UI"/>
          <w:color w:val="363435"/>
          <w:spacing w:val="21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w w:val="116"/>
          <w:sz w:val="21"/>
          <w:szCs w:val="21"/>
        </w:rPr>
        <w:t>a</w:t>
      </w:r>
      <w:r>
        <w:rPr>
          <w:rFonts w:ascii="Segoe UI" w:eastAsia="Segoe UI" w:hAnsi="Segoe UI" w:cs="Segoe UI"/>
          <w:color w:val="363435"/>
          <w:w w:val="111"/>
          <w:sz w:val="21"/>
          <w:szCs w:val="21"/>
        </w:rPr>
        <w:t>ll</w:t>
      </w:r>
      <w:r>
        <w:rPr>
          <w:rFonts w:ascii="Segoe UI" w:eastAsia="Segoe UI" w:hAnsi="Segoe UI" w:cs="Segoe UI"/>
          <w:color w:val="363435"/>
          <w:w w:val="98"/>
          <w:sz w:val="21"/>
          <w:szCs w:val="21"/>
        </w:rPr>
        <w:t>.</w:t>
      </w:r>
    </w:p>
    <w:p w14:paraId="4A8FB8C6" w14:textId="77777777" w:rsidR="005921D5" w:rsidRDefault="005921D5">
      <w:pPr>
        <w:spacing w:before="7" w:line="140" w:lineRule="exact"/>
        <w:rPr>
          <w:sz w:val="14"/>
          <w:szCs w:val="14"/>
        </w:rPr>
      </w:pPr>
    </w:p>
    <w:p w14:paraId="06B056F4" w14:textId="77777777" w:rsidR="005921D5" w:rsidRDefault="004612F7">
      <w:pPr>
        <w:spacing w:line="260" w:lineRule="exact"/>
        <w:ind w:left="116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color w:val="363435"/>
          <w:w w:val="117"/>
          <w:position w:val="-1"/>
          <w:sz w:val="21"/>
          <w:szCs w:val="21"/>
        </w:rPr>
        <w:t>Please</w:t>
      </w:r>
      <w:r>
        <w:rPr>
          <w:rFonts w:ascii="Segoe UI" w:eastAsia="Segoe UI" w:hAnsi="Segoe UI" w:cs="Segoe UI"/>
          <w:color w:val="363435"/>
          <w:spacing w:val="-9"/>
          <w:w w:val="117"/>
          <w:position w:val="-1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w w:val="117"/>
          <w:position w:val="-1"/>
          <w:sz w:val="21"/>
          <w:szCs w:val="21"/>
        </w:rPr>
        <w:t>remember:</w:t>
      </w:r>
      <w:r>
        <w:rPr>
          <w:rFonts w:ascii="Segoe UI" w:eastAsia="Segoe UI" w:hAnsi="Segoe UI" w:cs="Segoe UI"/>
          <w:color w:val="363435"/>
          <w:spacing w:val="-11"/>
          <w:w w:val="117"/>
          <w:position w:val="-1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w w:val="117"/>
          <w:position w:val="-1"/>
          <w:sz w:val="21"/>
          <w:szCs w:val="21"/>
        </w:rPr>
        <w:t>membership</w:t>
      </w:r>
      <w:r>
        <w:rPr>
          <w:rFonts w:ascii="Segoe UI" w:eastAsia="Segoe UI" w:hAnsi="Segoe UI" w:cs="Segoe UI"/>
          <w:color w:val="363435"/>
          <w:spacing w:val="-3"/>
          <w:w w:val="117"/>
          <w:position w:val="-1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position w:val="-1"/>
          <w:sz w:val="21"/>
          <w:szCs w:val="21"/>
        </w:rPr>
        <w:t>is</w:t>
      </w:r>
      <w:r>
        <w:rPr>
          <w:rFonts w:ascii="Segoe UI" w:eastAsia="Segoe UI" w:hAnsi="Segoe UI" w:cs="Segoe UI"/>
          <w:color w:val="363435"/>
          <w:spacing w:val="17"/>
          <w:position w:val="-1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position w:val="-1"/>
          <w:sz w:val="21"/>
          <w:szCs w:val="21"/>
        </w:rPr>
        <w:t>not</w:t>
      </w:r>
      <w:r>
        <w:rPr>
          <w:rFonts w:ascii="Segoe UI" w:eastAsia="Segoe UI" w:hAnsi="Segoe UI" w:cs="Segoe UI"/>
          <w:color w:val="363435"/>
          <w:spacing w:val="43"/>
          <w:position w:val="-1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w w:val="115"/>
          <w:position w:val="-1"/>
          <w:sz w:val="21"/>
          <w:szCs w:val="21"/>
        </w:rPr>
        <w:t>required</w:t>
      </w:r>
      <w:r>
        <w:rPr>
          <w:rFonts w:ascii="Segoe UI" w:eastAsia="Segoe UI" w:hAnsi="Segoe UI" w:cs="Segoe UI"/>
          <w:color w:val="363435"/>
          <w:spacing w:val="-8"/>
          <w:w w:val="115"/>
          <w:position w:val="-1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position w:val="-1"/>
          <w:sz w:val="21"/>
          <w:szCs w:val="21"/>
        </w:rPr>
        <w:t>to</w:t>
      </w:r>
      <w:r>
        <w:rPr>
          <w:rFonts w:ascii="Segoe UI" w:eastAsia="Segoe UI" w:hAnsi="Segoe UI" w:cs="Segoe UI"/>
          <w:color w:val="363435"/>
          <w:spacing w:val="21"/>
          <w:position w:val="-1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w w:val="115"/>
          <w:position w:val="-1"/>
          <w:sz w:val="21"/>
          <w:szCs w:val="21"/>
        </w:rPr>
        <w:t>certify</w:t>
      </w:r>
      <w:r>
        <w:rPr>
          <w:rFonts w:ascii="Segoe UI" w:eastAsia="Segoe UI" w:hAnsi="Segoe UI" w:cs="Segoe UI"/>
          <w:color w:val="363435"/>
          <w:spacing w:val="-10"/>
          <w:w w:val="115"/>
          <w:position w:val="-1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w w:val="115"/>
          <w:position w:val="-1"/>
          <w:sz w:val="21"/>
          <w:szCs w:val="21"/>
        </w:rPr>
        <w:t>seed</w:t>
      </w:r>
      <w:r>
        <w:rPr>
          <w:rFonts w:ascii="Segoe UI" w:eastAsia="Segoe UI" w:hAnsi="Segoe UI" w:cs="Segoe UI"/>
          <w:color w:val="363435"/>
          <w:w w:val="98"/>
          <w:position w:val="-1"/>
          <w:sz w:val="21"/>
          <w:szCs w:val="21"/>
        </w:rPr>
        <w:t>.</w:t>
      </w:r>
    </w:p>
    <w:p w14:paraId="36048C02" w14:textId="77777777" w:rsidR="005921D5" w:rsidRDefault="005921D5">
      <w:pPr>
        <w:spacing w:before="1" w:line="280" w:lineRule="exact"/>
        <w:rPr>
          <w:sz w:val="28"/>
          <w:szCs w:val="28"/>
        </w:rPr>
      </w:pPr>
    </w:p>
    <w:p w14:paraId="677BF97F" w14:textId="77777777" w:rsidR="005921D5" w:rsidRDefault="004612F7">
      <w:pPr>
        <w:spacing w:line="260" w:lineRule="exact"/>
        <w:ind w:left="116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color w:val="363435"/>
          <w:w w:val="115"/>
          <w:position w:val="-1"/>
          <w:sz w:val="21"/>
          <w:szCs w:val="21"/>
        </w:rPr>
        <w:t>Membership</w:t>
      </w:r>
      <w:r>
        <w:rPr>
          <w:rFonts w:ascii="Segoe UI" w:eastAsia="Segoe UI" w:hAnsi="Segoe UI" w:cs="Segoe UI"/>
          <w:color w:val="363435"/>
          <w:spacing w:val="-10"/>
          <w:w w:val="115"/>
          <w:position w:val="-1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w w:val="115"/>
          <w:position w:val="-1"/>
          <w:sz w:val="21"/>
          <w:szCs w:val="21"/>
        </w:rPr>
        <w:t>categories</w:t>
      </w:r>
      <w:r>
        <w:rPr>
          <w:rFonts w:ascii="Segoe UI" w:eastAsia="Segoe UI" w:hAnsi="Segoe UI" w:cs="Segoe UI"/>
          <w:color w:val="363435"/>
          <w:spacing w:val="-10"/>
          <w:w w:val="115"/>
          <w:position w:val="-1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w w:val="116"/>
          <w:position w:val="-1"/>
          <w:sz w:val="21"/>
          <w:szCs w:val="21"/>
        </w:rPr>
        <w:t>a</w:t>
      </w:r>
      <w:r>
        <w:rPr>
          <w:rFonts w:ascii="Segoe UI" w:eastAsia="Segoe UI" w:hAnsi="Segoe UI" w:cs="Segoe UI"/>
          <w:color w:val="363435"/>
          <w:w w:val="115"/>
          <w:position w:val="-1"/>
          <w:sz w:val="21"/>
          <w:szCs w:val="21"/>
        </w:rPr>
        <w:t>re</w:t>
      </w:r>
      <w:r>
        <w:rPr>
          <w:rFonts w:ascii="Segoe UI" w:eastAsia="Segoe UI" w:hAnsi="Segoe UI" w:cs="Segoe UI"/>
          <w:color w:val="363435"/>
          <w:w w:val="98"/>
          <w:position w:val="-1"/>
          <w:sz w:val="21"/>
          <w:szCs w:val="21"/>
        </w:rPr>
        <w:t>:</w:t>
      </w:r>
    </w:p>
    <w:p w14:paraId="1A1F7600" w14:textId="77777777" w:rsidR="005921D5" w:rsidRDefault="005921D5">
      <w:pPr>
        <w:spacing w:line="160" w:lineRule="exact"/>
        <w:rPr>
          <w:sz w:val="17"/>
          <w:szCs w:val="17"/>
        </w:rPr>
      </w:pPr>
    </w:p>
    <w:p w14:paraId="43FE90F4" w14:textId="2143A498" w:rsidR="005921D5" w:rsidRDefault="004612F7">
      <w:pPr>
        <w:ind w:left="473"/>
        <w:rPr>
          <w:rFonts w:ascii="Segoe UI" w:eastAsia="Segoe UI" w:hAnsi="Segoe UI" w:cs="Segoe UI"/>
          <w:sz w:val="21"/>
          <w:szCs w:val="21"/>
        </w:rPr>
      </w:pPr>
      <w:r w:rsidRPr="00DA0650">
        <w:rPr>
          <w:rFonts w:ascii="Century Gothic" w:eastAsia="Century Gothic" w:hAnsi="Century Gothic" w:cs="Century Gothic"/>
          <w:b/>
          <w:bCs/>
          <w:color w:val="363435"/>
          <w:w w:val="99"/>
          <w:sz w:val="21"/>
          <w:szCs w:val="21"/>
        </w:rPr>
        <w:t>A</w:t>
      </w:r>
      <w:r w:rsidRPr="00DA0650">
        <w:rPr>
          <w:rFonts w:ascii="Century Gothic" w:eastAsia="Century Gothic" w:hAnsi="Century Gothic" w:cs="Century Gothic"/>
          <w:b/>
          <w:bCs/>
          <w:color w:val="363435"/>
          <w:w w:val="88"/>
          <w:sz w:val="21"/>
          <w:szCs w:val="21"/>
        </w:rPr>
        <w:t>c</w:t>
      </w:r>
      <w:r w:rsidRPr="00DA0650">
        <w:rPr>
          <w:rFonts w:ascii="Century Gothic" w:eastAsia="Century Gothic" w:hAnsi="Century Gothic" w:cs="Century Gothic"/>
          <w:b/>
          <w:bCs/>
          <w:color w:val="363435"/>
          <w:w w:val="122"/>
          <w:sz w:val="21"/>
          <w:szCs w:val="21"/>
        </w:rPr>
        <w:t>t</w:t>
      </w:r>
      <w:r w:rsidRPr="00DA0650">
        <w:rPr>
          <w:rFonts w:ascii="Century Gothic" w:eastAsia="Century Gothic" w:hAnsi="Century Gothic" w:cs="Century Gothic"/>
          <w:b/>
          <w:bCs/>
          <w:color w:val="363435"/>
          <w:w w:val="139"/>
          <w:sz w:val="21"/>
          <w:szCs w:val="21"/>
        </w:rPr>
        <w:t>i</w:t>
      </w:r>
      <w:r w:rsidRPr="00DA0650">
        <w:rPr>
          <w:rFonts w:ascii="Century Gothic" w:eastAsia="Century Gothic" w:hAnsi="Century Gothic" w:cs="Century Gothic"/>
          <w:b/>
          <w:bCs/>
          <w:color w:val="363435"/>
          <w:sz w:val="21"/>
          <w:szCs w:val="21"/>
        </w:rPr>
        <w:t>v</w:t>
      </w:r>
      <w:r w:rsidRPr="00DA0650">
        <w:rPr>
          <w:rFonts w:ascii="Century Gothic" w:eastAsia="Century Gothic" w:hAnsi="Century Gothic" w:cs="Century Gothic"/>
          <w:b/>
          <w:bCs/>
          <w:color w:val="363435"/>
          <w:w w:val="94"/>
          <w:sz w:val="21"/>
          <w:szCs w:val="21"/>
        </w:rPr>
        <w:t>e</w:t>
      </w:r>
      <w:r w:rsidRPr="00DA0650">
        <w:rPr>
          <w:rFonts w:ascii="Century Gothic" w:eastAsia="Century Gothic" w:hAnsi="Century Gothic" w:cs="Century Gothic"/>
          <w:b/>
          <w:bCs/>
          <w:color w:val="363435"/>
          <w:spacing w:val="-1"/>
          <w:sz w:val="21"/>
          <w:szCs w:val="21"/>
        </w:rPr>
        <w:t xml:space="preserve"> </w:t>
      </w:r>
      <w:r w:rsidRPr="00DA0650">
        <w:rPr>
          <w:rFonts w:ascii="Century Gothic" w:eastAsia="Century Gothic" w:hAnsi="Century Gothic" w:cs="Century Gothic"/>
          <w:b/>
          <w:bCs/>
          <w:color w:val="363435"/>
          <w:w w:val="104"/>
          <w:sz w:val="21"/>
          <w:szCs w:val="21"/>
        </w:rPr>
        <w:t>M</w:t>
      </w:r>
      <w:r w:rsidRPr="00DA0650">
        <w:rPr>
          <w:rFonts w:ascii="Century Gothic" w:eastAsia="Century Gothic" w:hAnsi="Century Gothic" w:cs="Century Gothic"/>
          <w:b/>
          <w:bCs/>
          <w:color w:val="363435"/>
          <w:w w:val="94"/>
          <w:sz w:val="21"/>
          <w:szCs w:val="21"/>
        </w:rPr>
        <w:t>e</w:t>
      </w:r>
      <w:r w:rsidRPr="00DA0650">
        <w:rPr>
          <w:rFonts w:ascii="Century Gothic" w:eastAsia="Century Gothic" w:hAnsi="Century Gothic" w:cs="Century Gothic"/>
          <w:b/>
          <w:bCs/>
          <w:color w:val="363435"/>
          <w:w w:val="112"/>
          <w:sz w:val="21"/>
          <w:szCs w:val="21"/>
        </w:rPr>
        <w:t>m</w:t>
      </w:r>
      <w:r w:rsidRPr="00DA0650">
        <w:rPr>
          <w:rFonts w:ascii="Century Gothic" w:eastAsia="Century Gothic" w:hAnsi="Century Gothic" w:cs="Century Gothic"/>
          <w:b/>
          <w:bCs/>
          <w:color w:val="363435"/>
          <w:sz w:val="21"/>
          <w:szCs w:val="21"/>
        </w:rPr>
        <w:t>b</w:t>
      </w:r>
      <w:r w:rsidRPr="00DA0650">
        <w:rPr>
          <w:rFonts w:ascii="Century Gothic" w:eastAsia="Century Gothic" w:hAnsi="Century Gothic" w:cs="Century Gothic"/>
          <w:b/>
          <w:bCs/>
          <w:color w:val="363435"/>
          <w:w w:val="94"/>
          <w:sz w:val="21"/>
          <w:szCs w:val="21"/>
        </w:rPr>
        <w:t>e</w:t>
      </w:r>
      <w:r w:rsidRPr="00DA0650">
        <w:rPr>
          <w:rFonts w:ascii="Century Gothic" w:eastAsia="Century Gothic" w:hAnsi="Century Gothic" w:cs="Century Gothic"/>
          <w:b/>
          <w:bCs/>
          <w:color w:val="363435"/>
          <w:w w:val="136"/>
          <w:sz w:val="21"/>
          <w:szCs w:val="21"/>
        </w:rPr>
        <w:t>r</w:t>
      </w:r>
      <w:r>
        <w:rPr>
          <w:rFonts w:ascii="Century Gothic" w:eastAsia="Century Gothic" w:hAnsi="Century Gothic" w:cs="Century Gothic"/>
          <w:color w:val="363435"/>
          <w:spacing w:val="-1"/>
          <w:sz w:val="21"/>
          <w:szCs w:val="21"/>
        </w:rPr>
        <w:t xml:space="preserve"> </w:t>
      </w:r>
      <w:r>
        <w:rPr>
          <w:rFonts w:ascii="Century Gothic" w:eastAsia="Century Gothic" w:hAnsi="Century Gothic" w:cs="Century Gothic"/>
          <w:color w:val="363435"/>
          <w:w w:val="112"/>
          <w:sz w:val="21"/>
          <w:szCs w:val="21"/>
        </w:rPr>
        <w:t>$</w:t>
      </w:r>
      <w:r>
        <w:rPr>
          <w:rFonts w:ascii="Century Gothic" w:eastAsia="Century Gothic" w:hAnsi="Century Gothic" w:cs="Century Gothic"/>
          <w:color w:val="363435"/>
          <w:w w:val="103"/>
          <w:sz w:val="21"/>
          <w:szCs w:val="21"/>
        </w:rPr>
        <w:t>25</w:t>
      </w:r>
      <w:r>
        <w:rPr>
          <w:rFonts w:ascii="Century Gothic" w:eastAsia="Century Gothic" w:hAnsi="Century Gothic" w:cs="Century Gothic"/>
          <w:color w:val="363435"/>
          <w:w w:val="82"/>
          <w:sz w:val="21"/>
          <w:szCs w:val="21"/>
        </w:rPr>
        <w:t>:</w:t>
      </w:r>
      <w:r>
        <w:rPr>
          <w:rFonts w:ascii="Century Gothic" w:eastAsia="Century Gothic" w:hAnsi="Century Gothic" w:cs="Century Gothic"/>
          <w:color w:val="363435"/>
          <w:spacing w:val="-3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sz w:val="21"/>
          <w:szCs w:val="21"/>
        </w:rPr>
        <w:t>Any</w:t>
      </w:r>
      <w:r>
        <w:rPr>
          <w:rFonts w:ascii="Segoe UI" w:eastAsia="Segoe UI" w:hAnsi="Segoe UI" w:cs="Segoe UI"/>
          <w:color w:val="363435"/>
          <w:spacing w:val="48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w w:val="114"/>
          <w:sz w:val="21"/>
          <w:szCs w:val="21"/>
        </w:rPr>
        <w:t>person,</w:t>
      </w:r>
      <w:r>
        <w:rPr>
          <w:rFonts w:ascii="Segoe UI" w:eastAsia="Segoe UI" w:hAnsi="Segoe UI" w:cs="Segoe UI"/>
          <w:color w:val="363435"/>
          <w:spacing w:val="-16"/>
          <w:w w:val="114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w w:val="114"/>
          <w:sz w:val="21"/>
          <w:szCs w:val="21"/>
        </w:rPr>
        <w:t>partnership,</w:t>
      </w:r>
      <w:r>
        <w:rPr>
          <w:rFonts w:ascii="Segoe UI" w:eastAsia="Segoe UI" w:hAnsi="Segoe UI" w:cs="Segoe UI"/>
          <w:color w:val="363435"/>
          <w:spacing w:val="5"/>
          <w:w w:val="114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sz w:val="21"/>
          <w:szCs w:val="21"/>
        </w:rPr>
        <w:t>profit</w:t>
      </w:r>
      <w:r>
        <w:rPr>
          <w:rFonts w:ascii="Segoe UI" w:eastAsia="Segoe UI" w:hAnsi="Segoe UI" w:cs="Segoe UI"/>
          <w:color w:val="363435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sz w:val="21"/>
          <w:szCs w:val="21"/>
        </w:rPr>
        <w:t>or</w:t>
      </w:r>
      <w:r>
        <w:rPr>
          <w:rFonts w:ascii="Segoe UI" w:eastAsia="Segoe UI" w:hAnsi="Segoe UI" w:cs="Segoe UI"/>
          <w:color w:val="363435"/>
          <w:spacing w:val="18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w w:val="114"/>
          <w:sz w:val="21"/>
          <w:szCs w:val="21"/>
        </w:rPr>
        <w:t>non-profit</w:t>
      </w:r>
      <w:r>
        <w:rPr>
          <w:rFonts w:ascii="Segoe UI" w:eastAsia="Segoe UI" w:hAnsi="Segoe UI" w:cs="Segoe UI"/>
          <w:color w:val="363435"/>
          <w:spacing w:val="-31"/>
          <w:w w:val="114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w w:val="114"/>
          <w:sz w:val="21"/>
          <w:szCs w:val="21"/>
        </w:rPr>
        <w:t>association</w:t>
      </w:r>
      <w:r>
        <w:rPr>
          <w:rFonts w:ascii="Segoe UI" w:eastAsia="Segoe UI" w:hAnsi="Segoe UI" w:cs="Segoe UI"/>
          <w:color w:val="363435"/>
          <w:spacing w:val="-6"/>
          <w:w w:val="114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w w:val="114"/>
          <w:sz w:val="21"/>
          <w:szCs w:val="21"/>
        </w:rPr>
        <w:t>actively</w:t>
      </w:r>
      <w:r>
        <w:rPr>
          <w:rFonts w:ascii="Segoe UI" w:eastAsia="Segoe UI" w:hAnsi="Segoe UI" w:cs="Segoe UI"/>
          <w:color w:val="363435"/>
          <w:spacing w:val="-1"/>
          <w:w w:val="114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w w:val="114"/>
          <w:sz w:val="21"/>
          <w:szCs w:val="21"/>
        </w:rPr>
        <w:t>engaged</w:t>
      </w:r>
      <w:r>
        <w:rPr>
          <w:rFonts w:ascii="Segoe UI" w:eastAsia="Segoe UI" w:hAnsi="Segoe UI" w:cs="Segoe UI"/>
          <w:color w:val="363435"/>
          <w:spacing w:val="6"/>
          <w:w w:val="114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w w:val="111"/>
          <w:sz w:val="21"/>
          <w:szCs w:val="21"/>
        </w:rPr>
        <w:t>i</w:t>
      </w:r>
      <w:r>
        <w:rPr>
          <w:rFonts w:ascii="Segoe UI" w:eastAsia="Segoe UI" w:hAnsi="Segoe UI" w:cs="Segoe UI"/>
          <w:color w:val="363435"/>
          <w:w w:val="119"/>
          <w:sz w:val="21"/>
          <w:szCs w:val="21"/>
        </w:rPr>
        <w:t>n</w:t>
      </w:r>
    </w:p>
    <w:p w14:paraId="180BA7E6" w14:textId="1DE66672" w:rsidR="005921D5" w:rsidRDefault="004612F7">
      <w:pPr>
        <w:spacing w:before="14" w:line="252" w:lineRule="auto"/>
        <w:ind w:left="473" w:right="684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color w:val="363435"/>
          <w:sz w:val="21"/>
          <w:szCs w:val="21"/>
        </w:rPr>
        <w:t>the</w:t>
      </w:r>
      <w:r>
        <w:rPr>
          <w:rFonts w:ascii="Segoe UI" w:eastAsia="Segoe UI" w:hAnsi="Segoe UI" w:cs="Segoe UI"/>
          <w:color w:val="363435"/>
          <w:spacing w:val="51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w w:val="114"/>
          <w:sz w:val="21"/>
          <w:szCs w:val="21"/>
        </w:rPr>
        <w:t>production,</w:t>
      </w:r>
      <w:r>
        <w:rPr>
          <w:rFonts w:ascii="Segoe UI" w:eastAsia="Segoe UI" w:hAnsi="Segoe UI" w:cs="Segoe UI"/>
          <w:color w:val="363435"/>
          <w:spacing w:val="-9"/>
          <w:w w:val="114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w w:val="114"/>
          <w:sz w:val="21"/>
          <w:szCs w:val="21"/>
        </w:rPr>
        <w:t>conditioning</w:t>
      </w:r>
      <w:r>
        <w:rPr>
          <w:rFonts w:ascii="Segoe UI" w:eastAsia="Segoe UI" w:hAnsi="Segoe UI" w:cs="Segoe UI"/>
          <w:color w:val="363435"/>
          <w:spacing w:val="2"/>
          <w:w w:val="114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sz w:val="21"/>
          <w:szCs w:val="21"/>
        </w:rPr>
        <w:t>or</w:t>
      </w:r>
      <w:r>
        <w:rPr>
          <w:rFonts w:ascii="Segoe UI" w:eastAsia="Segoe UI" w:hAnsi="Segoe UI" w:cs="Segoe UI"/>
          <w:color w:val="363435"/>
          <w:spacing w:val="18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sz w:val="21"/>
          <w:szCs w:val="21"/>
        </w:rPr>
        <w:t>sale</w:t>
      </w:r>
      <w:r>
        <w:rPr>
          <w:rFonts w:ascii="Segoe UI" w:eastAsia="Segoe UI" w:hAnsi="Segoe UI" w:cs="Segoe UI"/>
          <w:color w:val="363435"/>
          <w:spacing w:val="50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sz w:val="21"/>
          <w:szCs w:val="21"/>
        </w:rPr>
        <w:t>of</w:t>
      </w:r>
      <w:r>
        <w:rPr>
          <w:rFonts w:ascii="Segoe UI" w:eastAsia="Segoe UI" w:hAnsi="Segoe UI" w:cs="Segoe UI"/>
          <w:color w:val="363435"/>
          <w:spacing w:val="12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w w:val="114"/>
          <w:sz w:val="21"/>
          <w:szCs w:val="21"/>
        </w:rPr>
        <w:t>agricultural</w:t>
      </w:r>
      <w:r>
        <w:rPr>
          <w:rFonts w:ascii="Segoe UI" w:eastAsia="Segoe UI" w:hAnsi="Segoe UI" w:cs="Segoe UI"/>
          <w:color w:val="363435"/>
          <w:spacing w:val="17"/>
          <w:w w:val="114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w w:val="114"/>
          <w:sz w:val="21"/>
          <w:szCs w:val="21"/>
        </w:rPr>
        <w:t>seeds,</w:t>
      </w:r>
      <w:r>
        <w:rPr>
          <w:rFonts w:ascii="Segoe UI" w:eastAsia="Segoe UI" w:hAnsi="Segoe UI" w:cs="Segoe UI"/>
          <w:color w:val="363435"/>
          <w:spacing w:val="-12"/>
          <w:w w:val="114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w w:val="114"/>
          <w:sz w:val="21"/>
          <w:szCs w:val="21"/>
        </w:rPr>
        <w:t>plants,</w:t>
      </w:r>
      <w:r>
        <w:rPr>
          <w:rFonts w:ascii="Segoe UI" w:eastAsia="Segoe UI" w:hAnsi="Segoe UI" w:cs="Segoe UI"/>
          <w:color w:val="363435"/>
          <w:spacing w:val="-4"/>
          <w:w w:val="114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sz w:val="21"/>
          <w:szCs w:val="21"/>
        </w:rPr>
        <w:t>or</w:t>
      </w:r>
      <w:r>
        <w:rPr>
          <w:rFonts w:ascii="Segoe UI" w:eastAsia="Segoe UI" w:hAnsi="Segoe UI" w:cs="Segoe UI"/>
          <w:color w:val="363435"/>
          <w:spacing w:val="18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w w:val="114"/>
          <w:sz w:val="21"/>
          <w:szCs w:val="21"/>
        </w:rPr>
        <w:t>other</w:t>
      </w:r>
      <w:r>
        <w:rPr>
          <w:rFonts w:ascii="Segoe UI" w:eastAsia="Segoe UI" w:hAnsi="Segoe UI" w:cs="Segoe UI"/>
          <w:color w:val="363435"/>
          <w:spacing w:val="-7"/>
          <w:w w:val="114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w w:val="114"/>
          <w:sz w:val="21"/>
          <w:szCs w:val="21"/>
        </w:rPr>
        <w:t>propagules</w:t>
      </w:r>
      <w:r>
        <w:rPr>
          <w:rFonts w:ascii="Segoe UI" w:eastAsia="Segoe UI" w:hAnsi="Segoe UI" w:cs="Segoe UI"/>
          <w:color w:val="363435"/>
          <w:spacing w:val="-4"/>
          <w:w w:val="114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sz w:val="21"/>
          <w:szCs w:val="21"/>
        </w:rPr>
        <w:t>in</w:t>
      </w:r>
      <w:r>
        <w:rPr>
          <w:rFonts w:ascii="Segoe UI" w:eastAsia="Segoe UI" w:hAnsi="Segoe UI" w:cs="Segoe UI"/>
          <w:color w:val="363435"/>
          <w:spacing w:val="26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sz w:val="21"/>
          <w:szCs w:val="21"/>
        </w:rPr>
        <w:t>the</w:t>
      </w:r>
      <w:r>
        <w:rPr>
          <w:rFonts w:ascii="Segoe UI" w:eastAsia="Segoe UI" w:hAnsi="Segoe UI" w:cs="Segoe UI"/>
          <w:color w:val="363435"/>
          <w:spacing w:val="51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w w:val="116"/>
          <w:sz w:val="21"/>
          <w:szCs w:val="21"/>
        </w:rPr>
        <w:t>State</w:t>
      </w:r>
      <w:r>
        <w:rPr>
          <w:rFonts w:ascii="Segoe UI" w:eastAsia="Segoe UI" w:hAnsi="Segoe UI" w:cs="Segoe UI"/>
          <w:color w:val="363435"/>
          <w:spacing w:val="-8"/>
          <w:w w:val="116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w w:val="107"/>
          <w:sz w:val="21"/>
          <w:szCs w:val="21"/>
        </w:rPr>
        <w:t>o</w:t>
      </w:r>
      <w:r>
        <w:rPr>
          <w:rFonts w:ascii="Segoe UI" w:eastAsia="Segoe UI" w:hAnsi="Segoe UI" w:cs="Segoe UI"/>
          <w:color w:val="363435"/>
          <w:w w:val="108"/>
          <w:sz w:val="21"/>
          <w:szCs w:val="21"/>
        </w:rPr>
        <w:t xml:space="preserve">f </w:t>
      </w:r>
      <w:r>
        <w:rPr>
          <w:rFonts w:ascii="Segoe UI" w:eastAsia="Segoe UI" w:hAnsi="Segoe UI" w:cs="Segoe UI"/>
          <w:color w:val="363435"/>
          <w:w w:val="116"/>
          <w:sz w:val="21"/>
          <w:szCs w:val="21"/>
        </w:rPr>
        <w:t>Washington</w:t>
      </w:r>
      <w:r>
        <w:rPr>
          <w:rFonts w:ascii="Segoe UI" w:eastAsia="Segoe UI" w:hAnsi="Segoe UI" w:cs="Segoe UI"/>
          <w:color w:val="363435"/>
          <w:spacing w:val="-8"/>
          <w:w w:val="116"/>
          <w:sz w:val="21"/>
          <w:szCs w:val="21"/>
        </w:rPr>
        <w:t xml:space="preserve"> </w:t>
      </w:r>
      <w:r w:rsidR="00340BB0">
        <w:rPr>
          <w:rFonts w:ascii="Segoe UI" w:eastAsia="Segoe UI" w:hAnsi="Segoe UI" w:cs="Segoe UI"/>
          <w:color w:val="363435"/>
          <w:sz w:val="21"/>
          <w:szCs w:val="21"/>
        </w:rPr>
        <w:t xml:space="preserve">shall </w:t>
      </w:r>
      <w:r w:rsidR="00340BB0">
        <w:rPr>
          <w:rFonts w:ascii="Segoe UI" w:eastAsia="Segoe UI" w:hAnsi="Segoe UI" w:cs="Segoe UI"/>
          <w:color w:val="363435"/>
          <w:spacing w:val="5"/>
          <w:sz w:val="21"/>
          <w:szCs w:val="21"/>
        </w:rPr>
        <w:t>become</w:t>
      </w:r>
      <w:r>
        <w:rPr>
          <w:rFonts w:ascii="Segoe UI" w:eastAsia="Segoe UI" w:hAnsi="Segoe UI" w:cs="Segoe UI"/>
          <w:color w:val="363435"/>
          <w:spacing w:val="-7"/>
          <w:w w:val="116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sz w:val="21"/>
          <w:szCs w:val="21"/>
        </w:rPr>
        <w:t>an</w:t>
      </w:r>
      <w:r>
        <w:rPr>
          <w:rFonts w:ascii="Segoe UI" w:eastAsia="Segoe UI" w:hAnsi="Segoe UI" w:cs="Segoe UI"/>
          <w:color w:val="363435"/>
          <w:spacing w:val="38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w w:val="116"/>
          <w:sz w:val="21"/>
          <w:szCs w:val="21"/>
        </w:rPr>
        <w:t>active</w:t>
      </w:r>
      <w:r>
        <w:rPr>
          <w:rFonts w:ascii="Segoe UI" w:eastAsia="Segoe UI" w:hAnsi="Segoe UI" w:cs="Segoe UI"/>
          <w:color w:val="363435"/>
          <w:spacing w:val="-9"/>
          <w:w w:val="116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spacing w:val="-1"/>
          <w:w w:val="116"/>
          <w:sz w:val="21"/>
          <w:szCs w:val="21"/>
        </w:rPr>
        <w:t>m</w:t>
      </w:r>
      <w:r>
        <w:rPr>
          <w:rFonts w:ascii="Segoe UI" w:eastAsia="Segoe UI" w:hAnsi="Segoe UI" w:cs="Segoe UI"/>
          <w:color w:val="363435"/>
          <w:w w:val="116"/>
          <w:sz w:val="21"/>
          <w:szCs w:val="21"/>
        </w:rPr>
        <w:t>ember.</w:t>
      </w:r>
      <w:r>
        <w:rPr>
          <w:rFonts w:ascii="Segoe UI" w:eastAsia="Segoe UI" w:hAnsi="Segoe UI" w:cs="Segoe UI"/>
          <w:color w:val="363435"/>
          <w:spacing w:val="2"/>
          <w:w w:val="116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w w:val="116"/>
          <w:sz w:val="21"/>
          <w:szCs w:val="21"/>
        </w:rPr>
        <w:t>Active</w:t>
      </w:r>
      <w:r>
        <w:rPr>
          <w:rFonts w:ascii="Segoe UI" w:eastAsia="Segoe UI" w:hAnsi="Segoe UI" w:cs="Segoe UI"/>
          <w:color w:val="363435"/>
          <w:spacing w:val="-16"/>
          <w:w w:val="116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w w:val="116"/>
          <w:sz w:val="21"/>
          <w:szCs w:val="21"/>
        </w:rPr>
        <w:t>members</w:t>
      </w:r>
      <w:r>
        <w:rPr>
          <w:rFonts w:ascii="Segoe UI" w:eastAsia="Segoe UI" w:hAnsi="Segoe UI" w:cs="Segoe UI"/>
          <w:color w:val="363435"/>
          <w:spacing w:val="9"/>
          <w:w w:val="116"/>
          <w:sz w:val="21"/>
          <w:szCs w:val="21"/>
        </w:rPr>
        <w:t xml:space="preserve"> </w:t>
      </w:r>
      <w:r w:rsidR="00340BB0">
        <w:rPr>
          <w:rFonts w:ascii="Segoe UI" w:eastAsia="Segoe UI" w:hAnsi="Segoe UI" w:cs="Segoe UI"/>
          <w:color w:val="363435"/>
          <w:sz w:val="21"/>
          <w:szCs w:val="21"/>
        </w:rPr>
        <w:t xml:space="preserve">shall </w:t>
      </w:r>
      <w:r w:rsidR="00340BB0">
        <w:rPr>
          <w:rFonts w:ascii="Segoe UI" w:eastAsia="Segoe UI" w:hAnsi="Segoe UI" w:cs="Segoe UI"/>
          <w:color w:val="363435"/>
          <w:spacing w:val="5"/>
          <w:sz w:val="21"/>
          <w:szCs w:val="21"/>
        </w:rPr>
        <w:t>have</w:t>
      </w:r>
      <w:r>
        <w:rPr>
          <w:rFonts w:ascii="Segoe UI" w:eastAsia="Segoe UI" w:hAnsi="Segoe UI" w:cs="Segoe UI"/>
          <w:color w:val="363435"/>
          <w:spacing w:val="-7"/>
          <w:w w:val="115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sz w:val="21"/>
          <w:szCs w:val="21"/>
        </w:rPr>
        <w:t>one</w:t>
      </w:r>
      <w:r>
        <w:rPr>
          <w:rFonts w:ascii="Segoe UI" w:eastAsia="Segoe UI" w:hAnsi="Segoe UI" w:cs="Segoe UI"/>
          <w:color w:val="363435"/>
          <w:spacing w:val="46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sz w:val="21"/>
          <w:szCs w:val="21"/>
        </w:rPr>
        <w:t>vote</w:t>
      </w:r>
      <w:r>
        <w:rPr>
          <w:rFonts w:ascii="Segoe UI" w:eastAsia="Segoe UI" w:hAnsi="Segoe UI" w:cs="Segoe UI"/>
          <w:color w:val="363435"/>
          <w:spacing w:val="50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sz w:val="21"/>
          <w:szCs w:val="21"/>
        </w:rPr>
        <w:t>and</w:t>
      </w:r>
      <w:r>
        <w:rPr>
          <w:rFonts w:ascii="Segoe UI" w:eastAsia="Segoe UI" w:hAnsi="Segoe UI" w:cs="Segoe UI"/>
          <w:color w:val="363435"/>
          <w:spacing w:val="56"/>
          <w:sz w:val="21"/>
          <w:szCs w:val="21"/>
        </w:rPr>
        <w:t xml:space="preserve"> </w:t>
      </w:r>
      <w:r w:rsidR="00613F36">
        <w:rPr>
          <w:rFonts w:ascii="Segoe UI" w:eastAsia="Segoe UI" w:hAnsi="Segoe UI" w:cs="Segoe UI"/>
          <w:color w:val="363435"/>
          <w:sz w:val="21"/>
          <w:szCs w:val="21"/>
        </w:rPr>
        <w:t xml:space="preserve">can </w:t>
      </w:r>
      <w:r w:rsidR="00613F36">
        <w:rPr>
          <w:rFonts w:ascii="Segoe UI" w:eastAsia="Segoe UI" w:hAnsi="Segoe UI" w:cs="Segoe UI"/>
          <w:color w:val="363435"/>
          <w:spacing w:val="2"/>
          <w:sz w:val="21"/>
          <w:szCs w:val="21"/>
        </w:rPr>
        <w:t>be</w:t>
      </w:r>
      <w:r>
        <w:rPr>
          <w:rFonts w:ascii="Segoe UI" w:eastAsia="Segoe UI" w:hAnsi="Segoe UI" w:cs="Segoe UI"/>
          <w:color w:val="363435"/>
          <w:w w:val="115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w w:val="116"/>
          <w:sz w:val="21"/>
          <w:szCs w:val="21"/>
        </w:rPr>
        <w:t>elected</w:t>
      </w:r>
      <w:r>
        <w:rPr>
          <w:rFonts w:ascii="Segoe UI" w:eastAsia="Segoe UI" w:hAnsi="Segoe UI" w:cs="Segoe UI"/>
          <w:color w:val="363435"/>
          <w:spacing w:val="-10"/>
          <w:w w:val="116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sz w:val="21"/>
          <w:szCs w:val="21"/>
        </w:rPr>
        <w:t>to</w:t>
      </w:r>
      <w:r>
        <w:rPr>
          <w:rFonts w:ascii="Segoe UI" w:eastAsia="Segoe UI" w:hAnsi="Segoe UI" w:cs="Segoe UI"/>
          <w:color w:val="363435"/>
          <w:spacing w:val="21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w w:val="107"/>
          <w:sz w:val="21"/>
          <w:szCs w:val="21"/>
        </w:rPr>
        <w:t>o</w:t>
      </w:r>
      <w:r>
        <w:rPr>
          <w:rFonts w:ascii="Segoe UI" w:eastAsia="Segoe UI" w:hAnsi="Segoe UI" w:cs="Segoe UI"/>
          <w:color w:val="363435"/>
          <w:w w:val="108"/>
          <w:sz w:val="21"/>
          <w:szCs w:val="21"/>
        </w:rPr>
        <w:t>ff</w:t>
      </w:r>
      <w:r>
        <w:rPr>
          <w:rFonts w:ascii="Segoe UI" w:eastAsia="Segoe UI" w:hAnsi="Segoe UI" w:cs="Segoe UI"/>
          <w:color w:val="363435"/>
          <w:w w:val="111"/>
          <w:sz w:val="21"/>
          <w:szCs w:val="21"/>
        </w:rPr>
        <w:t>i</w:t>
      </w:r>
      <w:r>
        <w:rPr>
          <w:rFonts w:ascii="Segoe UI" w:eastAsia="Segoe UI" w:hAnsi="Segoe UI" w:cs="Segoe UI"/>
          <w:color w:val="363435"/>
          <w:w w:val="122"/>
          <w:sz w:val="21"/>
          <w:szCs w:val="21"/>
        </w:rPr>
        <w:t>c</w:t>
      </w:r>
      <w:r>
        <w:rPr>
          <w:rFonts w:ascii="Segoe UI" w:eastAsia="Segoe UI" w:hAnsi="Segoe UI" w:cs="Segoe UI"/>
          <w:color w:val="363435"/>
          <w:w w:val="115"/>
          <w:sz w:val="21"/>
          <w:szCs w:val="21"/>
        </w:rPr>
        <w:t>e</w:t>
      </w:r>
      <w:r>
        <w:rPr>
          <w:rFonts w:ascii="Segoe UI" w:eastAsia="Segoe UI" w:hAnsi="Segoe UI" w:cs="Segoe UI"/>
          <w:color w:val="363435"/>
          <w:w w:val="98"/>
          <w:sz w:val="21"/>
          <w:szCs w:val="21"/>
        </w:rPr>
        <w:t>.</w:t>
      </w:r>
    </w:p>
    <w:p w14:paraId="1234F26E" w14:textId="77777777" w:rsidR="005921D5" w:rsidRDefault="005921D5">
      <w:pPr>
        <w:spacing w:before="7" w:line="140" w:lineRule="exact"/>
        <w:rPr>
          <w:sz w:val="14"/>
          <w:szCs w:val="14"/>
        </w:rPr>
      </w:pPr>
    </w:p>
    <w:p w14:paraId="14453191" w14:textId="03BE63E4" w:rsidR="005921D5" w:rsidRDefault="004612F7">
      <w:pPr>
        <w:spacing w:line="252" w:lineRule="auto"/>
        <w:ind w:left="473" w:right="749"/>
        <w:rPr>
          <w:rFonts w:ascii="Segoe UI" w:eastAsia="Segoe UI" w:hAnsi="Segoe UI" w:cs="Segoe UI"/>
          <w:sz w:val="21"/>
          <w:szCs w:val="21"/>
        </w:rPr>
      </w:pPr>
      <w:r w:rsidRPr="00DA0650">
        <w:rPr>
          <w:rFonts w:ascii="Century Gothic" w:eastAsia="Century Gothic" w:hAnsi="Century Gothic" w:cs="Century Gothic"/>
          <w:b/>
          <w:bCs/>
          <w:color w:val="363435"/>
          <w:w w:val="99"/>
          <w:sz w:val="21"/>
          <w:szCs w:val="21"/>
        </w:rPr>
        <w:t>A</w:t>
      </w:r>
      <w:r w:rsidRPr="00DA0650">
        <w:rPr>
          <w:rFonts w:ascii="Century Gothic" w:eastAsia="Century Gothic" w:hAnsi="Century Gothic" w:cs="Century Gothic"/>
          <w:b/>
          <w:bCs/>
          <w:color w:val="363435"/>
          <w:w w:val="129"/>
          <w:sz w:val="21"/>
          <w:szCs w:val="21"/>
        </w:rPr>
        <w:t>ss</w:t>
      </w:r>
      <w:r w:rsidRPr="00DA0650">
        <w:rPr>
          <w:rFonts w:ascii="Century Gothic" w:eastAsia="Century Gothic" w:hAnsi="Century Gothic" w:cs="Century Gothic"/>
          <w:b/>
          <w:bCs/>
          <w:color w:val="363435"/>
          <w:w w:val="97"/>
          <w:sz w:val="21"/>
          <w:szCs w:val="21"/>
        </w:rPr>
        <w:t>o</w:t>
      </w:r>
      <w:r w:rsidRPr="00DA0650">
        <w:rPr>
          <w:rFonts w:ascii="Century Gothic" w:eastAsia="Century Gothic" w:hAnsi="Century Gothic" w:cs="Century Gothic"/>
          <w:b/>
          <w:bCs/>
          <w:color w:val="363435"/>
          <w:w w:val="88"/>
          <w:sz w:val="21"/>
          <w:szCs w:val="21"/>
        </w:rPr>
        <w:t>c</w:t>
      </w:r>
      <w:r w:rsidRPr="00DA0650">
        <w:rPr>
          <w:rFonts w:ascii="Century Gothic" w:eastAsia="Century Gothic" w:hAnsi="Century Gothic" w:cs="Century Gothic"/>
          <w:b/>
          <w:bCs/>
          <w:color w:val="363435"/>
          <w:w w:val="139"/>
          <w:sz w:val="21"/>
          <w:szCs w:val="21"/>
        </w:rPr>
        <w:t>i</w:t>
      </w:r>
      <w:r w:rsidRPr="00DA0650">
        <w:rPr>
          <w:rFonts w:ascii="Century Gothic" w:eastAsia="Century Gothic" w:hAnsi="Century Gothic" w:cs="Century Gothic"/>
          <w:b/>
          <w:bCs/>
          <w:color w:val="363435"/>
          <w:w w:val="87"/>
          <w:sz w:val="21"/>
          <w:szCs w:val="21"/>
        </w:rPr>
        <w:t>a</w:t>
      </w:r>
      <w:r w:rsidRPr="00DA0650">
        <w:rPr>
          <w:rFonts w:ascii="Century Gothic" w:eastAsia="Century Gothic" w:hAnsi="Century Gothic" w:cs="Century Gothic"/>
          <w:b/>
          <w:bCs/>
          <w:color w:val="363435"/>
          <w:w w:val="122"/>
          <w:sz w:val="21"/>
          <w:szCs w:val="21"/>
        </w:rPr>
        <w:t>t</w:t>
      </w:r>
      <w:r w:rsidRPr="00DA0650">
        <w:rPr>
          <w:rFonts w:ascii="Century Gothic" w:eastAsia="Century Gothic" w:hAnsi="Century Gothic" w:cs="Century Gothic"/>
          <w:b/>
          <w:bCs/>
          <w:color w:val="363435"/>
          <w:w w:val="94"/>
          <w:sz w:val="21"/>
          <w:szCs w:val="21"/>
        </w:rPr>
        <w:t>e</w:t>
      </w:r>
      <w:r w:rsidRPr="00DA0650">
        <w:rPr>
          <w:rFonts w:ascii="Century Gothic" w:eastAsia="Century Gothic" w:hAnsi="Century Gothic" w:cs="Century Gothic"/>
          <w:b/>
          <w:bCs/>
          <w:color w:val="363435"/>
          <w:spacing w:val="-1"/>
          <w:sz w:val="21"/>
          <w:szCs w:val="21"/>
        </w:rPr>
        <w:t xml:space="preserve"> </w:t>
      </w:r>
      <w:r w:rsidRPr="00DA0650">
        <w:rPr>
          <w:rFonts w:ascii="Century Gothic" w:eastAsia="Century Gothic" w:hAnsi="Century Gothic" w:cs="Century Gothic"/>
          <w:b/>
          <w:bCs/>
          <w:color w:val="363435"/>
          <w:w w:val="104"/>
          <w:sz w:val="21"/>
          <w:szCs w:val="21"/>
        </w:rPr>
        <w:t>M</w:t>
      </w:r>
      <w:r w:rsidRPr="00DA0650">
        <w:rPr>
          <w:rFonts w:ascii="Century Gothic" w:eastAsia="Century Gothic" w:hAnsi="Century Gothic" w:cs="Century Gothic"/>
          <w:b/>
          <w:bCs/>
          <w:color w:val="363435"/>
          <w:w w:val="94"/>
          <w:sz w:val="21"/>
          <w:szCs w:val="21"/>
        </w:rPr>
        <w:t>e</w:t>
      </w:r>
      <w:r w:rsidRPr="00DA0650">
        <w:rPr>
          <w:rFonts w:ascii="Century Gothic" w:eastAsia="Century Gothic" w:hAnsi="Century Gothic" w:cs="Century Gothic"/>
          <w:b/>
          <w:bCs/>
          <w:color w:val="363435"/>
          <w:w w:val="112"/>
          <w:sz w:val="21"/>
          <w:szCs w:val="21"/>
        </w:rPr>
        <w:t>m</w:t>
      </w:r>
      <w:r w:rsidRPr="00DA0650">
        <w:rPr>
          <w:rFonts w:ascii="Century Gothic" w:eastAsia="Century Gothic" w:hAnsi="Century Gothic" w:cs="Century Gothic"/>
          <w:b/>
          <w:bCs/>
          <w:color w:val="363435"/>
          <w:sz w:val="21"/>
          <w:szCs w:val="21"/>
        </w:rPr>
        <w:t>b</w:t>
      </w:r>
      <w:r w:rsidRPr="00DA0650">
        <w:rPr>
          <w:rFonts w:ascii="Century Gothic" w:eastAsia="Century Gothic" w:hAnsi="Century Gothic" w:cs="Century Gothic"/>
          <w:b/>
          <w:bCs/>
          <w:color w:val="363435"/>
          <w:w w:val="94"/>
          <w:sz w:val="21"/>
          <w:szCs w:val="21"/>
        </w:rPr>
        <w:t>e</w:t>
      </w:r>
      <w:r w:rsidRPr="00DA0650">
        <w:rPr>
          <w:rFonts w:ascii="Century Gothic" w:eastAsia="Century Gothic" w:hAnsi="Century Gothic" w:cs="Century Gothic"/>
          <w:b/>
          <w:bCs/>
          <w:color w:val="363435"/>
          <w:w w:val="136"/>
          <w:sz w:val="21"/>
          <w:szCs w:val="21"/>
        </w:rPr>
        <w:t>r</w:t>
      </w:r>
      <w:r>
        <w:rPr>
          <w:rFonts w:ascii="Century Gothic" w:eastAsia="Century Gothic" w:hAnsi="Century Gothic" w:cs="Century Gothic"/>
          <w:color w:val="363435"/>
          <w:spacing w:val="-1"/>
          <w:sz w:val="21"/>
          <w:szCs w:val="21"/>
        </w:rPr>
        <w:t xml:space="preserve"> </w:t>
      </w:r>
      <w:r>
        <w:rPr>
          <w:rFonts w:ascii="Century Gothic" w:eastAsia="Century Gothic" w:hAnsi="Century Gothic" w:cs="Century Gothic"/>
          <w:color w:val="363435"/>
          <w:w w:val="112"/>
          <w:sz w:val="21"/>
          <w:szCs w:val="21"/>
        </w:rPr>
        <w:t>$</w:t>
      </w:r>
      <w:r>
        <w:rPr>
          <w:rFonts w:ascii="Century Gothic" w:eastAsia="Century Gothic" w:hAnsi="Century Gothic" w:cs="Century Gothic"/>
          <w:color w:val="363435"/>
          <w:w w:val="103"/>
          <w:sz w:val="21"/>
          <w:szCs w:val="21"/>
        </w:rPr>
        <w:t>5</w:t>
      </w:r>
      <w:r>
        <w:rPr>
          <w:rFonts w:ascii="Century Gothic" w:eastAsia="Century Gothic" w:hAnsi="Century Gothic" w:cs="Century Gothic"/>
          <w:color w:val="363435"/>
          <w:w w:val="120"/>
          <w:sz w:val="21"/>
          <w:szCs w:val="21"/>
        </w:rPr>
        <w:t>0</w:t>
      </w:r>
      <w:r>
        <w:rPr>
          <w:rFonts w:ascii="Century Gothic" w:eastAsia="Century Gothic" w:hAnsi="Century Gothic" w:cs="Century Gothic"/>
          <w:color w:val="363435"/>
          <w:w w:val="82"/>
          <w:sz w:val="21"/>
          <w:szCs w:val="21"/>
        </w:rPr>
        <w:t>:</w:t>
      </w:r>
      <w:r>
        <w:rPr>
          <w:rFonts w:ascii="Century Gothic" w:eastAsia="Century Gothic" w:hAnsi="Century Gothic" w:cs="Century Gothic"/>
          <w:color w:val="363435"/>
          <w:spacing w:val="-3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sz w:val="21"/>
          <w:szCs w:val="21"/>
        </w:rPr>
        <w:t>Any</w:t>
      </w:r>
      <w:r>
        <w:rPr>
          <w:rFonts w:ascii="Segoe UI" w:eastAsia="Segoe UI" w:hAnsi="Segoe UI" w:cs="Segoe UI"/>
          <w:color w:val="363435"/>
          <w:spacing w:val="48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w w:val="114"/>
          <w:sz w:val="21"/>
          <w:szCs w:val="21"/>
        </w:rPr>
        <w:t>individual,</w:t>
      </w:r>
      <w:r>
        <w:rPr>
          <w:rFonts w:ascii="Segoe UI" w:eastAsia="Segoe UI" w:hAnsi="Segoe UI" w:cs="Segoe UI"/>
          <w:color w:val="363435"/>
          <w:spacing w:val="-8"/>
          <w:w w:val="114"/>
          <w:sz w:val="21"/>
          <w:szCs w:val="21"/>
        </w:rPr>
        <w:t xml:space="preserve"> </w:t>
      </w:r>
      <w:r w:rsidR="00340BB0">
        <w:rPr>
          <w:rFonts w:ascii="Segoe UI" w:eastAsia="Segoe UI" w:hAnsi="Segoe UI" w:cs="Segoe UI"/>
          <w:color w:val="363435"/>
          <w:sz w:val="21"/>
          <w:szCs w:val="21"/>
        </w:rPr>
        <w:t xml:space="preserve">firm </w:t>
      </w:r>
      <w:r w:rsidR="00340BB0">
        <w:rPr>
          <w:rFonts w:ascii="Segoe UI" w:eastAsia="Segoe UI" w:hAnsi="Segoe UI" w:cs="Segoe UI"/>
          <w:color w:val="363435"/>
          <w:spacing w:val="2"/>
          <w:sz w:val="21"/>
          <w:szCs w:val="21"/>
        </w:rPr>
        <w:t>or</w:t>
      </w:r>
      <w:r>
        <w:rPr>
          <w:rFonts w:ascii="Segoe UI" w:eastAsia="Segoe UI" w:hAnsi="Segoe UI" w:cs="Segoe UI"/>
          <w:color w:val="363435"/>
          <w:spacing w:val="18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w w:val="113"/>
          <w:sz w:val="21"/>
          <w:szCs w:val="21"/>
        </w:rPr>
        <w:t>corporation</w:t>
      </w:r>
      <w:r>
        <w:rPr>
          <w:rFonts w:ascii="Segoe UI" w:eastAsia="Segoe UI" w:hAnsi="Segoe UI" w:cs="Segoe UI"/>
          <w:color w:val="363435"/>
          <w:spacing w:val="-3"/>
          <w:w w:val="113"/>
          <w:sz w:val="21"/>
          <w:szCs w:val="21"/>
        </w:rPr>
        <w:t xml:space="preserve"> </w:t>
      </w:r>
      <w:r w:rsidR="00613F36">
        <w:rPr>
          <w:rFonts w:ascii="Segoe UI" w:eastAsia="Segoe UI" w:hAnsi="Segoe UI" w:cs="Segoe UI"/>
          <w:color w:val="363435"/>
          <w:sz w:val="21"/>
          <w:szCs w:val="21"/>
        </w:rPr>
        <w:t xml:space="preserve">who </w:t>
      </w:r>
      <w:proofErr w:type="gramStart"/>
      <w:r w:rsidR="00613F36">
        <w:rPr>
          <w:rFonts w:ascii="Segoe UI" w:eastAsia="Segoe UI" w:hAnsi="Segoe UI" w:cs="Segoe UI"/>
          <w:color w:val="363435"/>
          <w:spacing w:val="4"/>
          <w:sz w:val="21"/>
          <w:szCs w:val="21"/>
        </w:rPr>
        <w:t>is</w:t>
      </w:r>
      <w:r>
        <w:rPr>
          <w:rFonts w:ascii="Segoe UI" w:eastAsia="Segoe UI" w:hAnsi="Segoe UI" w:cs="Segoe UI"/>
          <w:color w:val="363435"/>
          <w:spacing w:val="17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sz w:val="21"/>
          <w:szCs w:val="21"/>
        </w:rPr>
        <w:t>in</w:t>
      </w:r>
      <w:r>
        <w:rPr>
          <w:rFonts w:ascii="Segoe UI" w:eastAsia="Segoe UI" w:hAnsi="Segoe UI" w:cs="Segoe UI"/>
          <w:color w:val="363435"/>
          <w:spacing w:val="26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sz w:val="21"/>
          <w:szCs w:val="21"/>
        </w:rPr>
        <w:t>any</w:t>
      </w:r>
      <w:r>
        <w:rPr>
          <w:rFonts w:ascii="Segoe UI" w:eastAsia="Segoe UI" w:hAnsi="Segoe UI" w:cs="Segoe UI"/>
          <w:color w:val="363435"/>
          <w:spacing w:val="50"/>
          <w:sz w:val="21"/>
          <w:szCs w:val="21"/>
        </w:rPr>
        <w:t xml:space="preserve"> </w:t>
      </w:r>
      <w:r w:rsidR="00613F36">
        <w:rPr>
          <w:rFonts w:ascii="Segoe UI" w:eastAsia="Segoe UI" w:hAnsi="Segoe UI" w:cs="Segoe UI"/>
          <w:color w:val="363435"/>
          <w:sz w:val="21"/>
          <w:szCs w:val="21"/>
        </w:rPr>
        <w:t>way</w:t>
      </w:r>
      <w:proofErr w:type="gramEnd"/>
      <w:r w:rsidR="00DA360C">
        <w:rPr>
          <w:rFonts w:ascii="Segoe UI" w:eastAsia="Segoe UI" w:hAnsi="Segoe UI" w:cs="Segoe UI"/>
          <w:color w:val="363435"/>
          <w:sz w:val="21"/>
          <w:szCs w:val="21"/>
        </w:rPr>
        <w:t xml:space="preserve"> </w:t>
      </w:r>
      <w:r w:rsidR="00613F36">
        <w:rPr>
          <w:rFonts w:ascii="Segoe UI" w:eastAsia="Segoe UI" w:hAnsi="Segoe UI" w:cs="Segoe UI"/>
          <w:color w:val="363435"/>
          <w:spacing w:val="2"/>
          <w:sz w:val="21"/>
          <w:szCs w:val="21"/>
        </w:rPr>
        <w:t>interested</w:t>
      </w:r>
      <w:r>
        <w:rPr>
          <w:rFonts w:ascii="Segoe UI" w:eastAsia="Segoe UI" w:hAnsi="Segoe UI" w:cs="Segoe UI"/>
          <w:color w:val="363435"/>
          <w:spacing w:val="-11"/>
          <w:w w:val="116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sz w:val="21"/>
          <w:szCs w:val="21"/>
        </w:rPr>
        <w:t>in</w:t>
      </w:r>
      <w:r>
        <w:rPr>
          <w:rFonts w:ascii="Segoe UI" w:eastAsia="Segoe UI" w:hAnsi="Segoe UI" w:cs="Segoe UI"/>
          <w:color w:val="363435"/>
          <w:spacing w:val="26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sz w:val="21"/>
          <w:szCs w:val="21"/>
        </w:rPr>
        <w:t>the</w:t>
      </w:r>
      <w:r>
        <w:rPr>
          <w:rFonts w:ascii="Segoe UI" w:eastAsia="Segoe UI" w:hAnsi="Segoe UI" w:cs="Segoe UI"/>
          <w:color w:val="363435"/>
          <w:spacing w:val="51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w w:val="115"/>
          <w:sz w:val="21"/>
          <w:szCs w:val="21"/>
        </w:rPr>
        <w:t xml:space="preserve">seed </w:t>
      </w:r>
      <w:r>
        <w:rPr>
          <w:rFonts w:ascii="Segoe UI" w:eastAsia="Segoe UI" w:hAnsi="Segoe UI" w:cs="Segoe UI"/>
          <w:color w:val="363435"/>
          <w:w w:val="116"/>
          <w:sz w:val="21"/>
          <w:szCs w:val="21"/>
        </w:rPr>
        <w:t>industry</w:t>
      </w:r>
      <w:r>
        <w:rPr>
          <w:rFonts w:ascii="Segoe UI" w:eastAsia="Segoe UI" w:hAnsi="Segoe UI" w:cs="Segoe UI"/>
          <w:color w:val="363435"/>
          <w:spacing w:val="-11"/>
          <w:w w:val="116"/>
          <w:sz w:val="21"/>
          <w:szCs w:val="21"/>
        </w:rPr>
        <w:t xml:space="preserve"> </w:t>
      </w:r>
      <w:r w:rsidR="00DA360C">
        <w:rPr>
          <w:rFonts w:ascii="Segoe UI" w:eastAsia="Segoe UI" w:hAnsi="Segoe UI" w:cs="Segoe UI"/>
          <w:color w:val="363435"/>
          <w:sz w:val="21"/>
          <w:szCs w:val="21"/>
        </w:rPr>
        <w:t xml:space="preserve">shall </w:t>
      </w:r>
      <w:r w:rsidR="00DA360C">
        <w:rPr>
          <w:rFonts w:ascii="Segoe UI" w:eastAsia="Segoe UI" w:hAnsi="Segoe UI" w:cs="Segoe UI"/>
          <w:color w:val="363435"/>
          <w:spacing w:val="5"/>
          <w:sz w:val="21"/>
          <w:szCs w:val="21"/>
        </w:rPr>
        <w:t>become</w:t>
      </w:r>
      <w:r>
        <w:rPr>
          <w:rFonts w:ascii="Segoe UI" w:eastAsia="Segoe UI" w:hAnsi="Segoe UI" w:cs="Segoe UI"/>
          <w:color w:val="363435"/>
          <w:spacing w:val="-7"/>
          <w:w w:val="116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sz w:val="21"/>
          <w:szCs w:val="21"/>
        </w:rPr>
        <w:t>an</w:t>
      </w:r>
      <w:r>
        <w:rPr>
          <w:rFonts w:ascii="Segoe UI" w:eastAsia="Segoe UI" w:hAnsi="Segoe UI" w:cs="Segoe UI"/>
          <w:color w:val="363435"/>
          <w:spacing w:val="38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w w:val="116"/>
          <w:sz w:val="21"/>
          <w:szCs w:val="21"/>
        </w:rPr>
        <w:t>associate</w:t>
      </w:r>
      <w:r>
        <w:rPr>
          <w:rFonts w:ascii="Segoe UI" w:eastAsia="Segoe UI" w:hAnsi="Segoe UI" w:cs="Segoe UI"/>
          <w:color w:val="363435"/>
          <w:spacing w:val="-19"/>
          <w:w w:val="116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spacing w:val="-2"/>
          <w:w w:val="116"/>
          <w:sz w:val="21"/>
          <w:szCs w:val="21"/>
        </w:rPr>
        <w:t>m</w:t>
      </w:r>
      <w:r>
        <w:rPr>
          <w:rFonts w:ascii="Segoe UI" w:eastAsia="Segoe UI" w:hAnsi="Segoe UI" w:cs="Segoe UI"/>
          <w:color w:val="363435"/>
          <w:w w:val="116"/>
          <w:sz w:val="21"/>
          <w:szCs w:val="21"/>
        </w:rPr>
        <w:t>ember</w:t>
      </w:r>
      <w:r>
        <w:rPr>
          <w:rFonts w:ascii="Segoe UI" w:eastAsia="Segoe UI" w:hAnsi="Segoe UI" w:cs="Segoe UI"/>
          <w:color w:val="363435"/>
          <w:spacing w:val="10"/>
          <w:w w:val="116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w w:val="116"/>
          <w:sz w:val="21"/>
          <w:szCs w:val="21"/>
        </w:rPr>
        <w:t>upon</w:t>
      </w:r>
      <w:r>
        <w:rPr>
          <w:rFonts w:ascii="Segoe UI" w:eastAsia="Segoe UI" w:hAnsi="Segoe UI" w:cs="Segoe UI"/>
          <w:color w:val="363435"/>
          <w:spacing w:val="-16"/>
          <w:w w:val="116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w w:val="116"/>
          <w:sz w:val="21"/>
          <w:szCs w:val="21"/>
        </w:rPr>
        <w:t>payment</w:t>
      </w:r>
      <w:r>
        <w:rPr>
          <w:rFonts w:ascii="Segoe UI" w:eastAsia="Segoe UI" w:hAnsi="Segoe UI" w:cs="Segoe UI"/>
          <w:color w:val="363435"/>
          <w:spacing w:val="2"/>
          <w:w w:val="116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sz w:val="21"/>
          <w:szCs w:val="21"/>
        </w:rPr>
        <w:t>of</w:t>
      </w:r>
      <w:r>
        <w:rPr>
          <w:rFonts w:ascii="Segoe UI" w:eastAsia="Segoe UI" w:hAnsi="Segoe UI" w:cs="Segoe UI"/>
          <w:color w:val="363435"/>
          <w:spacing w:val="12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sz w:val="21"/>
          <w:szCs w:val="21"/>
        </w:rPr>
        <w:t>the</w:t>
      </w:r>
      <w:r>
        <w:rPr>
          <w:rFonts w:ascii="Segoe UI" w:eastAsia="Segoe UI" w:hAnsi="Segoe UI" w:cs="Segoe UI"/>
          <w:color w:val="363435"/>
          <w:spacing w:val="51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w w:val="117"/>
          <w:sz w:val="21"/>
          <w:szCs w:val="21"/>
        </w:rPr>
        <w:t>annual</w:t>
      </w:r>
      <w:r>
        <w:rPr>
          <w:rFonts w:ascii="Segoe UI" w:eastAsia="Segoe UI" w:hAnsi="Segoe UI" w:cs="Segoe UI"/>
          <w:color w:val="363435"/>
          <w:spacing w:val="-10"/>
          <w:w w:val="117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spacing w:val="-1"/>
          <w:w w:val="117"/>
          <w:sz w:val="21"/>
          <w:szCs w:val="21"/>
        </w:rPr>
        <w:t>m</w:t>
      </w:r>
      <w:r>
        <w:rPr>
          <w:rFonts w:ascii="Segoe UI" w:eastAsia="Segoe UI" w:hAnsi="Segoe UI" w:cs="Segoe UI"/>
          <w:color w:val="363435"/>
          <w:w w:val="117"/>
          <w:sz w:val="21"/>
          <w:szCs w:val="21"/>
        </w:rPr>
        <w:t>embership</w:t>
      </w:r>
      <w:r>
        <w:rPr>
          <w:rFonts w:ascii="Segoe UI" w:eastAsia="Segoe UI" w:hAnsi="Segoe UI" w:cs="Segoe UI"/>
          <w:color w:val="363435"/>
          <w:spacing w:val="-3"/>
          <w:w w:val="117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w w:val="108"/>
          <w:sz w:val="21"/>
          <w:szCs w:val="21"/>
        </w:rPr>
        <w:t>f</w:t>
      </w:r>
      <w:r>
        <w:rPr>
          <w:rFonts w:ascii="Segoe UI" w:eastAsia="Segoe UI" w:hAnsi="Segoe UI" w:cs="Segoe UI"/>
          <w:color w:val="363435"/>
          <w:w w:val="115"/>
          <w:sz w:val="21"/>
          <w:szCs w:val="21"/>
        </w:rPr>
        <w:t>ees</w:t>
      </w:r>
      <w:r>
        <w:rPr>
          <w:rFonts w:ascii="Segoe UI" w:eastAsia="Segoe UI" w:hAnsi="Segoe UI" w:cs="Segoe UI"/>
          <w:color w:val="363435"/>
          <w:w w:val="98"/>
          <w:sz w:val="21"/>
          <w:szCs w:val="21"/>
        </w:rPr>
        <w:t xml:space="preserve">. </w:t>
      </w:r>
      <w:r>
        <w:rPr>
          <w:rFonts w:ascii="Segoe UI" w:eastAsia="Segoe UI" w:hAnsi="Segoe UI" w:cs="Segoe UI"/>
          <w:color w:val="363435"/>
          <w:w w:val="116"/>
          <w:sz w:val="21"/>
          <w:szCs w:val="21"/>
        </w:rPr>
        <w:t>Associate</w:t>
      </w:r>
      <w:r>
        <w:rPr>
          <w:rFonts w:ascii="Segoe UI" w:eastAsia="Segoe UI" w:hAnsi="Segoe UI" w:cs="Segoe UI"/>
          <w:color w:val="363435"/>
          <w:spacing w:val="-26"/>
          <w:w w:val="116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w w:val="116"/>
          <w:sz w:val="21"/>
          <w:szCs w:val="21"/>
        </w:rPr>
        <w:t>me</w:t>
      </w:r>
      <w:r>
        <w:rPr>
          <w:rFonts w:ascii="Segoe UI" w:eastAsia="Segoe UI" w:hAnsi="Segoe UI" w:cs="Segoe UI"/>
          <w:color w:val="363435"/>
          <w:spacing w:val="-1"/>
          <w:w w:val="116"/>
          <w:sz w:val="21"/>
          <w:szCs w:val="21"/>
        </w:rPr>
        <w:t>m</w:t>
      </w:r>
      <w:r>
        <w:rPr>
          <w:rFonts w:ascii="Segoe UI" w:eastAsia="Segoe UI" w:hAnsi="Segoe UI" w:cs="Segoe UI"/>
          <w:color w:val="363435"/>
          <w:w w:val="116"/>
          <w:sz w:val="21"/>
          <w:szCs w:val="21"/>
        </w:rPr>
        <w:t>bers</w:t>
      </w:r>
      <w:r>
        <w:rPr>
          <w:rFonts w:ascii="Segoe UI" w:eastAsia="Segoe UI" w:hAnsi="Segoe UI" w:cs="Segoe UI"/>
          <w:color w:val="363435"/>
          <w:spacing w:val="9"/>
          <w:w w:val="116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w w:val="116"/>
          <w:sz w:val="21"/>
          <w:szCs w:val="21"/>
        </w:rPr>
        <w:t>may</w:t>
      </w:r>
      <w:r>
        <w:rPr>
          <w:rFonts w:ascii="Segoe UI" w:eastAsia="Segoe UI" w:hAnsi="Segoe UI" w:cs="Segoe UI"/>
          <w:color w:val="363435"/>
          <w:spacing w:val="-3"/>
          <w:w w:val="116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w w:val="116"/>
          <w:sz w:val="21"/>
          <w:szCs w:val="21"/>
        </w:rPr>
        <w:t>participate</w:t>
      </w:r>
      <w:r>
        <w:rPr>
          <w:rFonts w:ascii="Segoe UI" w:eastAsia="Segoe UI" w:hAnsi="Segoe UI" w:cs="Segoe UI"/>
          <w:color w:val="363435"/>
          <w:spacing w:val="-9"/>
          <w:w w:val="116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sz w:val="21"/>
          <w:szCs w:val="21"/>
        </w:rPr>
        <w:t>in</w:t>
      </w:r>
      <w:r>
        <w:rPr>
          <w:rFonts w:ascii="Segoe UI" w:eastAsia="Segoe UI" w:hAnsi="Segoe UI" w:cs="Segoe UI"/>
          <w:color w:val="363435"/>
          <w:spacing w:val="26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w w:val="117"/>
          <w:sz w:val="21"/>
          <w:szCs w:val="21"/>
        </w:rPr>
        <w:t>meetings</w:t>
      </w:r>
      <w:r>
        <w:rPr>
          <w:rFonts w:ascii="Segoe UI" w:eastAsia="Segoe UI" w:hAnsi="Segoe UI" w:cs="Segoe UI"/>
          <w:color w:val="363435"/>
          <w:spacing w:val="-7"/>
          <w:w w:val="117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sz w:val="21"/>
          <w:szCs w:val="21"/>
        </w:rPr>
        <w:t>but</w:t>
      </w:r>
      <w:r>
        <w:rPr>
          <w:rFonts w:ascii="Segoe UI" w:eastAsia="Segoe UI" w:hAnsi="Segoe UI" w:cs="Segoe UI"/>
          <w:color w:val="363435"/>
          <w:spacing w:val="53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sz w:val="21"/>
          <w:szCs w:val="21"/>
        </w:rPr>
        <w:t>are</w:t>
      </w:r>
      <w:r>
        <w:rPr>
          <w:rFonts w:ascii="Segoe UI" w:eastAsia="Segoe UI" w:hAnsi="Segoe UI" w:cs="Segoe UI"/>
          <w:color w:val="363435"/>
          <w:spacing w:val="42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sz w:val="21"/>
          <w:szCs w:val="21"/>
        </w:rPr>
        <w:t>not</w:t>
      </w:r>
      <w:r>
        <w:rPr>
          <w:rFonts w:ascii="Segoe UI" w:eastAsia="Segoe UI" w:hAnsi="Segoe UI" w:cs="Segoe UI"/>
          <w:color w:val="363435"/>
          <w:spacing w:val="43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w w:val="113"/>
          <w:sz w:val="21"/>
          <w:szCs w:val="21"/>
        </w:rPr>
        <w:t>eligible</w:t>
      </w:r>
      <w:r>
        <w:rPr>
          <w:rFonts w:ascii="Segoe UI" w:eastAsia="Segoe UI" w:hAnsi="Segoe UI" w:cs="Segoe UI"/>
          <w:color w:val="363435"/>
          <w:spacing w:val="-3"/>
          <w:w w:val="113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sz w:val="21"/>
          <w:szCs w:val="21"/>
        </w:rPr>
        <w:t>to</w:t>
      </w:r>
      <w:r>
        <w:rPr>
          <w:rFonts w:ascii="Segoe UI" w:eastAsia="Segoe UI" w:hAnsi="Segoe UI" w:cs="Segoe UI"/>
          <w:color w:val="363435"/>
          <w:spacing w:val="21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w w:val="113"/>
          <w:sz w:val="21"/>
          <w:szCs w:val="21"/>
        </w:rPr>
        <w:t>v</w:t>
      </w:r>
      <w:r>
        <w:rPr>
          <w:rFonts w:ascii="Segoe UI" w:eastAsia="Segoe UI" w:hAnsi="Segoe UI" w:cs="Segoe UI"/>
          <w:color w:val="363435"/>
          <w:w w:val="107"/>
          <w:sz w:val="21"/>
          <w:szCs w:val="21"/>
        </w:rPr>
        <w:t>o</w:t>
      </w:r>
      <w:r>
        <w:rPr>
          <w:rFonts w:ascii="Segoe UI" w:eastAsia="Segoe UI" w:hAnsi="Segoe UI" w:cs="Segoe UI"/>
          <w:color w:val="363435"/>
          <w:w w:val="120"/>
          <w:sz w:val="21"/>
          <w:szCs w:val="21"/>
        </w:rPr>
        <w:t>t</w:t>
      </w:r>
      <w:r>
        <w:rPr>
          <w:rFonts w:ascii="Segoe UI" w:eastAsia="Segoe UI" w:hAnsi="Segoe UI" w:cs="Segoe UI"/>
          <w:color w:val="363435"/>
          <w:w w:val="115"/>
          <w:sz w:val="21"/>
          <w:szCs w:val="21"/>
        </w:rPr>
        <w:t>e</w:t>
      </w:r>
      <w:r>
        <w:rPr>
          <w:rFonts w:ascii="Segoe UI" w:eastAsia="Segoe UI" w:hAnsi="Segoe UI" w:cs="Segoe UI"/>
          <w:color w:val="363435"/>
          <w:w w:val="98"/>
          <w:sz w:val="21"/>
          <w:szCs w:val="21"/>
        </w:rPr>
        <w:t>.</w:t>
      </w:r>
    </w:p>
    <w:p w14:paraId="3D8B45B8" w14:textId="77777777" w:rsidR="005921D5" w:rsidRDefault="005921D5">
      <w:pPr>
        <w:spacing w:before="7" w:line="140" w:lineRule="exact"/>
        <w:rPr>
          <w:sz w:val="14"/>
          <w:szCs w:val="14"/>
        </w:rPr>
      </w:pPr>
    </w:p>
    <w:p w14:paraId="22FE669B" w14:textId="08AFD2AB" w:rsidR="005921D5" w:rsidRDefault="004612F7">
      <w:pPr>
        <w:spacing w:line="252" w:lineRule="auto"/>
        <w:ind w:left="473" w:right="1080"/>
        <w:rPr>
          <w:rFonts w:ascii="Segoe UI" w:eastAsia="Segoe UI" w:hAnsi="Segoe UI" w:cs="Segoe UI"/>
          <w:sz w:val="21"/>
          <w:szCs w:val="21"/>
        </w:rPr>
      </w:pPr>
      <w:r w:rsidRPr="00DA0650">
        <w:rPr>
          <w:rFonts w:ascii="Century Gothic" w:eastAsia="Century Gothic" w:hAnsi="Century Gothic" w:cs="Century Gothic"/>
          <w:b/>
          <w:bCs/>
          <w:color w:val="363435"/>
          <w:w w:val="99"/>
          <w:sz w:val="21"/>
          <w:szCs w:val="21"/>
        </w:rPr>
        <w:t>A</w:t>
      </w:r>
      <w:r w:rsidRPr="00DA0650">
        <w:rPr>
          <w:rFonts w:ascii="Century Gothic" w:eastAsia="Century Gothic" w:hAnsi="Century Gothic" w:cs="Century Gothic"/>
          <w:b/>
          <w:bCs/>
          <w:color w:val="363435"/>
          <w:sz w:val="21"/>
          <w:szCs w:val="21"/>
        </w:rPr>
        <w:t>pp</w:t>
      </w:r>
      <w:r w:rsidRPr="00DA0650">
        <w:rPr>
          <w:rFonts w:ascii="Century Gothic" w:eastAsia="Century Gothic" w:hAnsi="Century Gothic" w:cs="Century Gothic"/>
          <w:b/>
          <w:bCs/>
          <w:color w:val="363435"/>
          <w:w w:val="136"/>
          <w:sz w:val="21"/>
          <w:szCs w:val="21"/>
        </w:rPr>
        <w:t>r</w:t>
      </w:r>
      <w:r w:rsidRPr="00DA0650">
        <w:rPr>
          <w:rFonts w:ascii="Century Gothic" w:eastAsia="Century Gothic" w:hAnsi="Century Gothic" w:cs="Century Gothic"/>
          <w:b/>
          <w:bCs/>
          <w:color w:val="363435"/>
          <w:w w:val="97"/>
          <w:sz w:val="21"/>
          <w:szCs w:val="21"/>
        </w:rPr>
        <w:t>o</w:t>
      </w:r>
      <w:r w:rsidRPr="00DA0650">
        <w:rPr>
          <w:rFonts w:ascii="Century Gothic" w:eastAsia="Century Gothic" w:hAnsi="Century Gothic" w:cs="Century Gothic"/>
          <w:b/>
          <w:bCs/>
          <w:color w:val="363435"/>
          <w:sz w:val="21"/>
          <w:szCs w:val="21"/>
        </w:rPr>
        <w:t>v</w:t>
      </w:r>
      <w:r w:rsidRPr="00DA0650">
        <w:rPr>
          <w:rFonts w:ascii="Century Gothic" w:eastAsia="Century Gothic" w:hAnsi="Century Gothic" w:cs="Century Gothic"/>
          <w:b/>
          <w:bCs/>
          <w:color w:val="363435"/>
          <w:w w:val="94"/>
          <w:sz w:val="21"/>
          <w:szCs w:val="21"/>
        </w:rPr>
        <w:t>e</w:t>
      </w:r>
      <w:r w:rsidRPr="00DA0650">
        <w:rPr>
          <w:rFonts w:ascii="Century Gothic" w:eastAsia="Century Gothic" w:hAnsi="Century Gothic" w:cs="Century Gothic"/>
          <w:b/>
          <w:bCs/>
          <w:color w:val="363435"/>
          <w:w w:val="99"/>
          <w:sz w:val="21"/>
          <w:szCs w:val="21"/>
        </w:rPr>
        <w:t>d</w:t>
      </w:r>
      <w:r w:rsidRPr="00DA0650">
        <w:rPr>
          <w:rFonts w:ascii="Century Gothic" w:eastAsia="Century Gothic" w:hAnsi="Century Gothic" w:cs="Century Gothic"/>
          <w:b/>
          <w:bCs/>
          <w:color w:val="363435"/>
          <w:spacing w:val="-1"/>
          <w:sz w:val="21"/>
          <w:szCs w:val="21"/>
        </w:rPr>
        <w:t xml:space="preserve"> </w:t>
      </w:r>
      <w:r w:rsidRPr="00DA0650">
        <w:rPr>
          <w:rFonts w:ascii="Century Gothic" w:eastAsia="Century Gothic" w:hAnsi="Century Gothic" w:cs="Century Gothic"/>
          <w:b/>
          <w:bCs/>
          <w:color w:val="363435"/>
          <w:w w:val="89"/>
          <w:sz w:val="21"/>
          <w:szCs w:val="21"/>
        </w:rPr>
        <w:t>C</w:t>
      </w:r>
      <w:r w:rsidRPr="00DA0650">
        <w:rPr>
          <w:rFonts w:ascii="Century Gothic" w:eastAsia="Century Gothic" w:hAnsi="Century Gothic" w:cs="Century Gothic"/>
          <w:b/>
          <w:bCs/>
          <w:color w:val="363435"/>
          <w:w w:val="97"/>
          <w:sz w:val="21"/>
          <w:szCs w:val="21"/>
        </w:rPr>
        <w:t>o</w:t>
      </w:r>
      <w:r w:rsidRPr="00DA0650">
        <w:rPr>
          <w:rFonts w:ascii="Century Gothic" w:eastAsia="Century Gothic" w:hAnsi="Century Gothic" w:cs="Century Gothic"/>
          <w:b/>
          <w:bCs/>
          <w:color w:val="363435"/>
          <w:w w:val="111"/>
          <w:sz w:val="21"/>
          <w:szCs w:val="21"/>
        </w:rPr>
        <w:t>n</w:t>
      </w:r>
      <w:r w:rsidRPr="00DA0650">
        <w:rPr>
          <w:rFonts w:ascii="Century Gothic" w:eastAsia="Century Gothic" w:hAnsi="Century Gothic" w:cs="Century Gothic"/>
          <w:b/>
          <w:bCs/>
          <w:color w:val="363435"/>
          <w:w w:val="99"/>
          <w:sz w:val="21"/>
          <w:szCs w:val="21"/>
        </w:rPr>
        <w:t>d</w:t>
      </w:r>
      <w:r w:rsidRPr="00DA0650">
        <w:rPr>
          <w:rFonts w:ascii="Century Gothic" w:eastAsia="Century Gothic" w:hAnsi="Century Gothic" w:cs="Century Gothic"/>
          <w:b/>
          <w:bCs/>
          <w:color w:val="363435"/>
          <w:w w:val="139"/>
          <w:sz w:val="21"/>
          <w:szCs w:val="21"/>
        </w:rPr>
        <w:t>i</w:t>
      </w:r>
      <w:r w:rsidRPr="00DA0650">
        <w:rPr>
          <w:rFonts w:ascii="Century Gothic" w:eastAsia="Century Gothic" w:hAnsi="Century Gothic" w:cs="Century Gothic"/>
          <w:b/>
          <w:bCs/>
          <w:color w:val="363435"/>
          <w:w w:val="122"/>
          <w:sz w:val="21"/>
          <w:szCs w:val="21"/>
        </w:rPr>
        <w:t>t</w:t>
      </w:r>
      <w:r w:rsidRPr="00DA0650">
        <w:rPr>
          <w:rFonts w:ascii="Century Gothic" w:eastAsia="Century Gothic" w:hAnsi="Century Gothic" w:cs="Century Gothic"/>
          <w:b/>
          <w:bCs/>
          <w:color w:val="363435"/>
          <w:w w:val="139"/>
          <w:sz w:val="21"/>
          <w:szCs w:val="21"/>
        </w:rPr>
        <w:t>i</w:t>
      </w:r>
      <w:r w:rsidRPr="00DA0650">
        <w:rPr>
          <w:rFonts w:ascii="Century Gothic" w:eastAsia="Century Gothic" w:hAnsi="Century Gothic" w:cs="Century Gothic"/>
          <w:b/>
          <w:bCs/>
          <w:color w:val="363435"/>
          <w:w w:val="97"/>
          <w:sz w:val="21"/>
          <w:szCs w:val="21"/>
        </w:rPr>
        <w:t>o</w:t>
      </w:r>
      <w:r w:rsidRPr="00DA0650">
        <w:rPr>
          <w:rFonts w:ascii="Century Gothic" w:eastAsia="Century Gothic" w:hAnsi="Century Gothic" w:cs="Century Gothic"/>
          <w:b/>
          <w:bCs/>
          <w:color w:val="363435"/>
          <w:w w:val="111"/>
          <w:sz w:val="21"/>
          <w:szCs w:val="21"/>
        </w:rPr>
        <w:t>n</w:t>
      </w:r>
      <w:r w:rsidRPr="00DA0650">
        <w:rPr>
          <w:rFonts w:ascii="Century Gothic" w:eastAsia="Century Gothic" w:hAnsi="Century Gothic" w:cs="Century Gothic"/>
          <w:b/>
          <w:bCs/>
          <w:color w:val="363435"/>
          <w:w w:val="139"/>
          <w:sz w:val="21"/>
          <w:szCs w:val="21"/>
        </w:rPr>
        <w:t>i</w:t>
      </w:r>
      <w:r w:rsidRPr="00DA0650">
        <w:rPr>
          <w:rFonts w:ascii="Century Gothic" w:eastAsia="Century Gothic" w:hAnsi="Century Gothic" w:cs="Century Gothic"/>
          <w:b/>
          <w:bCs/>
          <w:color w:val="363435"/>
          <w:w w:val="111"/>
          <w:sz w:val="21"/>
          <w:szCs w:val="21"/>
        </w:rPr>
        <w:t>n</w:t>
      </w:r>
      <w:r w:rsidRPr="00DA0650">
        <w:rPr>
          <w:rFonts w:ascii="Century Gothic" w:eastAsia="Century Gothic" w:hAnsi="Century Gothic" w:cs="Century Gothic"/>
          <w:b/>
          <w:bCs/>
          <w:color w:val="363435"/>
          <w:w w:val="102"/>
          <w:sz w:val="21"/>
          <w:szCs w:val="21"/>
        </w:rPr>
        <w:t>g</w:t>
      </w:r>
      <w:r w:rsidRPr="00DA0650">
        <w:rPr>
          <w:rFonts w:ascii="Century Gothic" w:eastAsia="Century Gothic" w:hAnsi="Century Gothic" w:cs="Century Gothic"/>
          <w:b/>
          <w:bCs/>
          <w:color w:val="363435"/>
          <w:spacing w:val="-1"/>
          <w:sz w:val="21"/>
          <w:szCs w:val="21"/>
        </w:rPr>
        <w:t xml:space="preserve"> </w:t>
      </w:r>
      <w:r w:rsidRPr="00DA0650">
        <w:rPr>
          <w:rFonts w:ascii="Century Gothic" w:eastAsia="Century Gothic" w:hAnsi="Century Gothic" w:cs="Century Gothic"/>
          <w:b/>
          <w:bCs/>
          <w:color w:val="363435"/>
          <w:w w:val="122"/>
          <w:sz w:val="21"/>
          <w:szCs w:val="21"/>
        </w:rPr>
        <w:t>P</w:t>
      </w:r>
      <w:r w:rsidRPr="00DA0650">
        <w:rPr>
          <w:rFonts w:ascii="Century Gothic" w:eastAsia="Century Gothic" w:hAnsi="Century Gothic" w:cs="Century Gothic"/>
          <w:b/>
          <w:bCs/>
          <w:color w:val="363435"/>
          <w:w w:val="139"/>
          <w:sz w:val="21"/>
          <w:szCs w:val="21"/>
        </w:rPr>
        <w:t>l</w:t>
      </w:r>
      <w:r w:rsidRPr="00DA0650">
        <w:rPr>
          <w:rFonts w:ascii="Century Gothic" w:eastAsia="Century Gothic" w:hAnsi="Century Gothic" w:cs="Century Gothic"/>
          <w:b/>
          <w:bCs/>
          <w:color w:val="363435"/>
          <w:w w:val="87"/>
          <w:sz w:val="21"/>
          <w:szCs w:val="21"/>
        </w:rPr>
        <w:t>a</w:t>
      </w:r>
      <w:r w:rsidRPr="00DA0650">
        <w:rPr>
          <w:rFonts w:ascii="Century Gothic" w:eastAsia="Century Gothic" w:hAnsi="Century Gothic" w:cs="Century Gothic"/>
          <w:b/>
          <w:bCs/>
          <w:color w:val="363435"/>
          <w:w w:val="111"/>
          <w:sz w:val="21"/>
          <w:szCs w:val="21"/>
        </w:rPr>
        <w:t>n</w:t>
      </w:r>
      <w:r w:rsidRPr="00DA0650">
        <w:rPr>
          <w:rFonts w:ascii="Century Gothic" w:eastAsia="Century Gothic" w:hAnsi="Century Gothic" w:cs="Century Gothic"/>
          <w:b/>
          <w:bCs/>
          <w:color w:val="363435"/>
          <w:w w:val="122"/>
          <w:sz w:val="21"/>
          <w:szCs w:val="21"/>
        </w:rPr>
        <w:t>t</w:t>
      </w:r>
      <w:r>
        <w:rPr>
          <w:rFonts w:ascii="Century Gothic" w:eastAsia="Century Gothic" w:hAnsi="Century Gothic" w:cs="Century Gothic"/>
          <w:color w:val="363435"/>
          <w:spacing w:val="-1"/>
          <w:sz w:val="21"/>
          <w:szCs w:val="21"/>
        </w:rPr>
        <w:t xml:space="preserve"> </w:t>
      </w:r>
      <w:r>
        <w:rPr>
          <w:rFonts w:ascii="Century Gothic" w:eastAsia="Century Gothic" w:hAnsi="Century Gothic" w:cs="Century Gothic"/>
          <w:color w:val="363435"/>
          <w:w w:val="112"/>
          <w:sz w:val="21"/>
          <w:szCs w:val="21"/>
        </w:rPr>
        <w:t>$</w:t>
      </w:r>
      <w:r>
        <w:rPr>
          <w:rFonts w:ascii="Century Gothic" w:eastAsia="Century Gothic" w:hAnsi="Century Gothic" w:cs="Century Gothic"/>
          <w:color w:val="363435"/>
          <w:w w:val="107"/>
          <w:sz w:val="21"/>
          <w:szCs w:val="21"/>
        </w:rPr>
        <w:t>7</w:t>
      </w:r>
      <w:r>
        <w:rPr>
          <w:rFonts w:ascii="Century Gothic" w:eastAsia="Century Gothic" w:hAnsi="Century Gothic" w:cs="Century Gothic"/>
          <w:color w:val="363435"/>
          <w:w w:val="103"/>
          <w:sz w:val="21"/>
          <w:szCs w:val="21"/>
        </w:rPr>
        <w:t>5</w:t>
      </w:r>
      <w:r>
        <w:rPr>
          <w:rFonts w:ascii="Century Gothic" w:eastAsia="Century Gothic" w:hAnsi="Century Gothic" w:cs="Century Gothic"/>
          <w:color w:val="363435"/>
          <w:w w:val="82"/>
          <w:sz w:val="21"/>
          <w:szCs w:val="21"/>
        </w:rPr>
        <w:t>:</w:t>
      </w:r>
      <w:r>
        <w:rPr>
          <w:rFonts w:ascii="Century Gothic" w:eastAsia="Century Gothic" w:hAnsi="Century Gothic" w:cs="Century Gothic"/>
          <w:color w:val="363435"/>
          <w:spacing w:val="-5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w w:val="114"/>
          <w:sz w:val="21"/>
          <w:szCs w:val="21"/>
        </w:rPr>
        <w:t>Approved</w:t>
      </w:r>
      <w:r>
        <w:rPr>
          <w:rFonts w:ascii="Segoe UI" w:eastAsia="Segoe UI" w:hAnsi="Segoe UI" w:cs="Segoe UI"/>
          <w:color w:val="363435"/>
          <w:spacing w:val="-18"/>
          <w:w w:val="114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w w:val="114"/>
          <w:sz w:val="21"/>
          <w:szCs w:val="21"/>
        </w:rPr>
        <w:t>conditioning</w:t>
      </w:r>
      <w:r>
        <w:rPr>
          <w:rFonts w:ascii="Segoe UI" w:eastAsia="Segoe UI" w:hAnsi="Segoe UI" w:cs="Segoe UI"/>
          <w:color w:val="363435"/>
          <w:spacing w:val="2"/>
          <w:w w:val="114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w w:val="114"/>
          <w:sz w:val="21"/>
          <w:szCs w:val="21"/>
        </w:rPr>
        <w:t>plants</w:t>
      </w:r>
      <w:r>
        <w:rPr>
          <w:rFonts w:ascii="Segoe UI" w:eastAsia="Segoe UI" w:hAnsi="Segoe UI" w:cs="Segoe UI"/>
          <w:color w:val="363435"/>
          <w:spacing w:val="3"/>
          <w:w w:val="114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sz w:val="21"/>
          <w:szCs w:val="21"/>
        </w:rPr>
        <w:t>and</w:t>
      </w:r>
      <w:r>
        <w:rPr>
          <w:rFonts w:ascii="Segoe UI" w:eastAsia="Segoe UI" w:hAnsi="Segoe UI" w:cs="Segoe UI"/>
          <w:color w:val="363435"/>
          <w:spacing w:val="56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w w:val="115"/>
          <w:sz w:val="21"/>
          <w:szCs w:val="21"/>
        </w:rPr>
        <w:t>portable</w:t>
      </w:r>
      <w:r>
        <w:rPr>
          <w:rFonts w:ascii="Segoe UI" w:eastAsia="Segoe UI" w:hAnsi="Segoe UI" w:cs="Segoe UI"/>
          <w:color w:val="363435"/>
          <w:spacing w:val="-18"/>
          <w:w w:val="115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w w:val="115"/>
          <w:sz w:val="21"/>
          <w:szCs w:val="21"/>
        </w:rPr>
        <w:t xml:space="preserve">cleaners </w:t>
      </w:r>
      <w:r>
        <w:rPr>
          <w:rFonts w:ascii="Segoe UI" w:eastAsia="Segoe UI" w:hAnsi="Segoe UI" w:cs="Segoe UI"/>
          <w:color w:val="363435"/>
          <w:w w:val="120"/>
          <w:sz w:val="21"/>
          <w:szCs w:val="21"/>
        </w:rPr>
        <w:t>t</w:t>
      </w:r>
      <w:r>
        <w:rPr>
          <w:rFonts w:ascii="Segoe UI" w:eastAsia="Segoe UI" w:hAnsi="Segoe UI" w:cs="Segoe UI"/>
          <w:color w:val="363435"/>
          <w:w w:val="119"/>
          <w:sz w:val="21"/>
          <w:szCs w:val="21"/>
        </w:rPr>
        <w:t>h</w:t>
      </w:r>
      <w:r>
        <w:rPr>
          <w:rFonts w:ascii="Segoe UI" w:eastAsia="Segoe UI" w:hAnsi="Segoe UI" w:cs="Segoe UI"/>
          <w:color w:val="363435"/>
          <w:w w:val="116"/>
          <w:sz w:val="21"/>
          <w:szCs w:val="21"/>
        </w:rPr>
        <w:t>a</w:t>
      </w:r>
      <w:r>
        <w:rPr>
          <w:rFonts w:ascii="Segoe UI" w:eastAsia="Segoe UI" w:hAnsi="Segoe UI" w:cs="Segoe UI"/>
          <w:color w:val="363435"/>
          <w:w w:val="120"/>
          <w:sz w:val="21"/>
          <w:szCs w:val="21"/>
        </w:rPr>
        <w:t xml:space="preserve">t </w:t>
      </w:r>
      <w:r>
        <w:rPr>
          <w:rFonts w:ascii="Segoe UI" w:eastAsia="Segoe UI" w:hAnsi="Segoe UI" w:cs="Segoe UI"/>
          <w:color w:val="363435"/>
          <w:w w:val="115"/>
          <w:sz w:val="21"/>
          <w:szCs w:val="21"/>
        </w:rPr>
        <w:t>process</w:t>
      </w:r>
      <w:r>
        <w:rPr>
          <w:rFonts w:ascii="Segoe UI" w:eastAsia="Segoe UI" w:hAnsi="Segoe UI" w:cs="Segoe UI"/>
          <w:color w:val="363435"/>
          <w:spacing w:val="-14"/>
          <w:w w:val="115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w w:val="115"/>
          <w:sz w:val="21"/>
          <w:szCs w:val="21"/>
        </w:rPr>
        <w:t>certified</w:t>
      </w:r>
      <w:r>
        <w:rPr>
          <w:rFonts w:ascii="Segoe UI" w:eastAsia="Segoe UI" w:hAnsi="Segoe UI" w:cs="Segoe UI"/>
          <w:color w:val="363435"/>
          <w:spacing w:val="-9"/>
          <w:w w:val="115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w w:val="115"/>
          <w:sz w:val="21"/>
          <w:szCs w:val="21"/>
        </w:rPr>
        <w:t>small</w:t>
      </w:r>
      <w:r>
        <w:rPr>
          <w:rFonts w:ascii="Segoe UI" w:eastAsia="Segoe UI" w:hAnsi="Segoe UI" w:cs="Segoe UI"/>
          <w:color w:val="363435"/>
          <w:spacing w:val="1"/>
          <w:w w:val="115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w w:val="115"/>
          <w:sz w:val="21"/>
          <w:szCs w:val="21"/>
        </w:rPr>
        <w:t>grains</w:t>
      </w:r>
      <w:r>
        <w:rPr>
          <w:rFonts w:ascii="Segoe UI" w:eastAsia="Segoe UI" w:hAnsi="Segoe UI" w:cs="Segoe UI"/>
          <w:color w:val="363435"/>
          <w:spacing w:val="-6"/>
          <w:w w:val="115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sz w:val="21"/>
          <w:szCs w:val="21"/>
        </w:rPr>
        <w:t>and</w:t>
      </w:r>
      <w:r>
        <w:rPr>
          <w:rFonts w:ascii="Segoe UI" w:eastAsia="Segoe UI" w:hAnsi="Segoe UI" w:cs="Segoe UI"/>
          <w:color w:val="363435"/>
          <w:spacing w:val="56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w w:val="115"/>
          <w:sz w:val="21"/>
          <w:szCs w:val="21"/>
        </w:rPr>
        <w:t>pulses.</w:t>
      </w:r>
      <w:r>
        <w:rPr>
          <w:rFonts w:ascii="Segoe UI" w:eastAsia="Segoe UI" w:hAnsi="Segoe UI" w:cs="Segoe UI"/>
          <w:color w:val="363435"/>
          <w:spacing w:val="-16"/>
          <w:w w:val="115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w w:val="115"/>
          <w:sz w:val="21"/>
          <w:szCs w:val="21"/>
        </w:rPr>
        <w:t>Approved</w:t>
      </w:r>
      <w:r>
        <w:rPr>
          <w:rFonts w:ascii="Segoe UI" w:eastAsia="Segoe UI" w:hAnsi="Segoe UI" w:cs="Segoe UI"/>
          <w:color w:val="363435"/>
          <w:spacing w:val="-28"/>
          <w:w w:val="115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w w:val="115"/>
          <w:sz w:val="21"/>
          <w:szCs w:val="21"/>
        </w:rPr>
        <w:t>conditioning</w:t>
      </w:r>
      <w:r>
        <w:rPr>
          <w:rFonts w:ascii="Segoe UI" w:eastAsia="Segoe UI" w:hAnsi="Segoe UI" w:cs="Segoe UI"/>
          <w:color w:val="363435"/>
          <w:spacing w:val="-11"/>
          <w:w w:val="115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w w:val="115"/>
          <w:sz w:val="21"/>
          <w:szCs w:val="21"/>
        </w:rPr>
        <w:t>plant</w:t>
      </w:r>
      <w:r>
        <w:rPr>
          <w:rFonts w:ascii="Segoe UI" w:eastAsia="Segoe UI" w:hAnsi="Segoe UI" w:cs="Segoe UI"/>
          <w:color w:val="363435"/>
          <w:spacing w:val="-3"/>
          <w:w w:val="115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w w:val="115"/>
          <w:sz w:val="21"/>
          <w:szCs w:val="21"/>
        </w:rPr>
        <w:t>members</w:t>
      </w:r>
      <w:r>
        <w:rPr>
          <w:rFonts w:ascii="Segoe UI" w:eastAsia="Segoe UI" w:hAnsi="Segoe UI" w:cs="Segoe UI"/>
          <w:color w:val="363435"/>
          <w:spacing w:val="18"/>
          <w:w w:val="115"/>
          <w:sz w:val="21"/>
          <w:szCs w:val="21"/>
        </w:rPr>
        <w:t xml:space="preserve"> </w:t>
      </w:r>
      <w:r w:rsidR="00340BB0">
        <w:rPr>
          <w:rFonts w:ascii="Segoe UI" w:eastAsia="Segoe UI" w:hAnsi="Segoe UI" w:cs="Segoe UI"/>
          <w:color w:val="363435"/>
          <w:sz w:val="21"/>
          <w:szCs w:val="21"/>
        </w:rPr>
        <w:t xml:space="preserve">shall </w:t>
      </w:r>
      <w:r w:rsidR="00340BB0">
        <w:rPr>
          <w:rFonts w:ascii="Segoe UI" w:eastAsia="Segoe UI" w:hAnsi="Segoe UI" w:cs="Segoe UI"/>
          <w:color w:val="363435"/>
          <w:spacing w:val="5"/>
          <w:sz w:val="21"/>
          <w:szCs w:val="21"/>
        </w:rPr>
        <w:t>have</w:t>
      </w:r>
      <w:r>
        <w:rPr>
          <w:rFonts w:ascii="Segoe UI" w:eastAsia="Segoe UI" w:hAnsi="Segoe UI" w:cs="Segoe UI"/>
          <w:color w:val="363435"/>
          <w:spacing w:val="-7"/>
          <w:w w:val="115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w w:val="107"/>
          <w:sz w:val="21"/>
          <w:szCs w:val="21"/>
        </w:rPr>
        <w:t>o</w:t>
      </w:r>
      <w:r>
        <w:rPr>
          <w:rFonts w:ascii="Segoe UI" w:eastAsia="Segoe UI" w:hAnsi="Segoe UI" w:cs="Segoe UI"/>
          <w:color w:val="363435"/>
          <w:w w:val="119"/>
          <w:sz w:val="21"/>
          <w:szCs w:val="21"/>
        </w:rPr>
        <w:t>n</w:t>
      </w:r>
      <w:r>
        <w:rPr>
          <w:rFonts w:ascii="Segoe UI" w:eastAsia="Segoe UI" w:hAnsi="Segoe UI" w:cs="Segoe UI"/>
          <w:color w:val="363435"/>
          <w:w w:val="115"/>
          <w:sz w:val="21"/>
          <w:szCs w:val="21"/>
        </w:rPr>
        <w:t xml:space="preserve">e </w:t>
      </w:r>
      <w:r>
        <w:rPr>
          <w:rFonts w:ascii="Segoe UI" w:eastAsia="Segoe UI" w:hAnsi="Segoe UI" w:cs="Segoe UI"/>
          <w:color w:val="363435"/>
          <w:sz w:val="21"/>
          <w:szCs w:val="21"/>
        </w:rPr>
        <w:t>vote.</w:t>
      </w:r>
      <w:r>
        <w:rPr>
          <w:rFonts w:ascii="Segoe UI" w:eastAsia="Segoe UI" w:hAnsi="Segoe UI" w:cs="Segoe UI"/>
          <w:color w:val="363435"/>
          <w:spacing w:val="49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w w:val="116"/>
          <w:sz w:val="21"/>
          <w:szCs w:val="21"/>
        </w:rPr>
        <w:t>Dues</w:t>
      </w:r>
      <w:r>
        <w:rPr>
          <w:rFonts w:ascii="Segoe UI" w:eastAsia="Segoe UI" w:hAnsi="Segoe UI" w:cs="Segoe UI"/>
          <w:color w:val="363435"/>
          <w:spacing w:val="-8"/>
          <w:w w:val="116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w w:val="116"/>
          <w:sz w:val="21"/>
          <w:szCs w:val="21"/>
        </w:rPr>
        <w:t>pay</w:t>
      </w:r>
      <w:r>
        <w:rPr>
          <w:rFonts w:ascii="Segoe UI" w:eastAsia="Segoe UI" w:hAnsi="Segoe UI" w:cs="Segoe UI"/>
          <w:color w:val="363435"/>
          <w:spacing w:val="-1"/>
          <w:w w:val="116"/>
          <w:sz w:val="21"/>
          <w:szCs w:val="21"/>
        </w:rPr>
        <w:t>m</w:t>
      </w:r>
      <w:r>
        <w:rPr>
          <w:rFonts w:ascii="Segoe UI" w:eastAsia="Segoe UI" w:hAnsi="Segoe UI" w:cs="Segoe UI"/>
          <w:color w:val="363435"/>
          <w:w w:val="116"/>
          <w:sz w:val="21"/>
          <w:szCs w:val="21"/>
        </w:rPr>
        <w:t>ents</w:t>
      </w:r>
      <w:r>
        <w:rPr>
          <w:rFonts w:ascii="Segoe UI" w:eastAsia="Segoe UI" w:hAnsi="Segoe UI" w:cs="Segoe UI"/>
          <w:color w:val="363435"/>
          <w:spacing w:val="1"/>
          <w:w w:val="116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sz w:val="21"/>
          <w:szCs w:val="21"/>
        </w:rPr>
        <w:t>are</w:t>
      </w:r>
      <w:r>
        <w:rPr>
          <w:rFonts w:ascii="Segoe UI" w:eastAsia="Segoe UI" w:hAnsi="Segoe UI" w:cs="Segoe UI"/>
          <w:color w:val="363435"/>
          <w:spacing w:val="42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w w:val="116"/>
          <w:sz w:val="21"/>
          <w:szCs w:val="21"/>
        </w:rPr>
        <w:t>deductible</w:t>
      </w:r>
      <w:r>
        <w:rPr>
          <w:rFonts w:ascii="Segoe UI" w:eastAsia="Segoe UI" w:hAnsi="Segoe UI" w:cs="Segoe UI"/>
          <w:color w:val="363435"/>
          <w:spacing w:val="-10"/>
          <w:w w:val="116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sz w:val="21"/>
          <w:szCs w:val="21"/>
        </w:rPr>
        <w:t>as</w:t>
      </w:r>
      <w:r>
        <w:rPr>
          <w:rFonts w:ascii="Segoe UI" w:eastAsia="Segoe UI" w:hAnsi="Segoe UI" w:cs="Segoe UI"/>
          <w:color w:val="363435"/>
          <w:spacing w:val="28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w w:val="113"/>
          <w:sz w:val="21"/>
          <w:szCs w:val="21"/>
        </w:rPr>
        <w:t>ordinary</w:t>
      </w:r>
      <w:r>
        <w:rPr>
          <w:rFonts w:ascii="Segoe UI" w:eastAsia="Segoe UI" w:hAnsi="Segoe UI" w:cs="Segoe UI"/>
          <w:color w:val="363435"/>
          <w:spacing w:val="-3"/>
          <w:w w:val="113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sz w:val="21"/>
          <w:szCs w:val="21"/>
        </w:rPr>
        <w:t>and</w:t>
      </w:r>
      <w:r>
        <w:rPr>
          <w:rFonts w:ascii="Segoe UI" w:eastAsia="Segoe UI" w:hAnsi="Segoe UI" w:cs="Segoe UI"/>
          <w:color w:val="363435"/>
          <w:spacing w:val="56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w w:val="115"/>
          <w:sz w:val="21"/>
          <w:szCs w:val="21"/>
        </w:rPr>
        <w:t>necessary</w:t>
      </w:r>
      <w:r>
        <w:rPr>
          <w:rFonts w:ascii="Segoe UI" w:eastAsia="Segoe UI" w:hAnsi="Segoe UI" w:cs="Segoe UI"/>
          <w:color w:val="363435"/>
          <w:spacing w:val="-1"/>
          <w:w w:val="115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w w:val="115"/>
          <w:sz w:val="21"/>
          <w:szCs w:val="21"/>
        </w:rPr>
        <w:t>business</w:t>
      </w:r>
      <w:r>
        <w:rPr>
          <w:rFonts w:ascii="Segoe UI" w:eastAsia="Segoe UI" w:hAnsi="Segoe UI" w:cs="Segoe UI"/>
          <w:color w:val="363435"/>
          <w:spacing w:val="-3"/>
          <w:w w:val="115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w w:val="115"/>
          <w:sz w:val="21"/>
          <w:szCs w:val="21"/>
        </w:rPr>
        <w:t>expenses</w:t>
      </w:r>
      <w:r>
        <w:rPr>
          <w:rFonts w:ascii="Segoe UI" w:eastAsia="Segoe UI" w:hAnsi="Segoe UI" w:cs="Segoe UI"/>
          <w:color w:val="363435"/>
          <w:spacing w:val="-5"/>
          <w:w w:val="115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sz w:val="21"/>
          <w:szCs w:val="21"/>
        </w:rPr>
        <w:t>for</w:t>
      </w:r>
      <w:r>
        <w:rPr>
          <w:rFonts w:ascii="Segoe UI" w:eastAsia="Segoe UI" w:hAnsi="Segoe UI" w:cs="Segoe UI"/>
          <w:color w:val="363435"/>
          <w:spacing w:val="23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w w:val="129"/>
          <w:sz w:val="21"/>
          <w:szCs w:val="21"/>
        </w:rPr>
        <w:t>F</w:t>
      </w:r>
      <w:r>
        <w:rPr>
          <w:rFonts w:ascii="Segoe UI" w:eastAsia="Segoe UI" w:hAnsi="Segoe UI" w:cs="Segoe UI"/>
          <w:color w:val="363435"/>
          <w:w w:val="115"/>
          <w:sz w:val="21"/>
          <w:szCs w:val="21"/>
        </w:rPr>
        <w:t>eder</w:t>
      </w:r>
      <w:r>
        <w:rPr>
          <w:rFonts w:ascii="Segoe UI" w:eastAsia="Segoe UI" w:hAnsi="Segoe UI" w:cs="Segoe UI"/>
          <w:color w:val="363435"/>
          <w:w w:val="116"/>
          <w:sz w:val="21"/>
          <w:szCs w:val="21"/>
        </w:rPr>
        <w:t>a</w:t>
      </w:r>
      <w:r>
        <w:rPr>
          <w:rFonts w:ascii="Segoe UI" w:eastAsia="Segoe UI" w:hAnsi="Segoe UI" w:cs="Segoe UI"/>
          <w:color w:val="363435"/>
          <w:w w:val="111"/>
          <w:sz w:val="21"/>
          <w:szCs w:val="21"/>
        </w:rPr>
        <w:t xml:space="preserve">l </w:t>
      </w:r>
      <w:r>
        <w:rPr>
          <w:rFonts w:ascii="Segoe UI" w:eastAsia="Segoe UI" w:hAnsi="Segoe UI" w:cs="Segoe UI"/>
          <w:color w:val="363435"/>
          <w:w w:val="117"/>
          <w:sz w:val="21"/>
          <w:szCs w:val="21"/>
        </w:rPr>
        <w:t>Income</w:t>
      </w:r>
      <w:r>
        <w:rPr>
          <w:rFonts w:ascii="Segoe UI" w:eastAsia="Segoe UI" w:hAnsi="Segoe UI" w:cs="Segoe UI"/>
          <w:color w:val="363435"/>
          <w:spacing w:val="-10"/>
          <w:w w:val="117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sz w:val="21"/>
          <w:szCs w:val="21"/>
        </w:rPr>
        <w:t>tax</w:t>
      </w:r>
      <w:r>
        <w:rPr>
          <w:rFonts w:ascii="Segoe UI" w:eastAsia="Segoe UI" w:hAnsi="Segoe UI" w:cs="Segoe UI"/>
          <w:color w:val="363435"/>
          <w:spacing w:val="45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w w:val="115"/>
          <w:sz w:val="21"/>
          <w:szCs w:val="21"/>
        </w:rPr>
        <w:t>purposes</w:t>
      </w:r>
      <w:r>
        <w:rPr>
          <w:rFonts w:ascii="Segoe UI" w:eastAsia="Segoe UI" w:hAnsi="Segoe UI" w:cs="Segoe UI"/>
          <w:color w:val="363435"/>
          <w:spacing w:val="-16"/>
          <w:w w:val="115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w w:val="115"/>
          <w:sz w:val="21"/>
          <w:szCs w:val="21"/>
        </w:rPr>
        <w:t>under</w:t>
      </w:r>
      <w:r>
        <w:rPr>
          <w:rFonts w:ascii="Segoe UI" w:eastAsia="Segoe UI" w:hAnsi="Segoe UI" w:cs="Segoe UI"/>
          <w:color w:val="363435"/>
          <w:spacing w:val="-1"/>
          <w:w w:val="115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w w:val="115"/>
          <w:sz w:val="21"/>
          <w:szCs w:val="21"/>
        </w:rPr>
        <w:t>Section</w:t>
      </w:r>
      <w:r>
        <w:rPr>
          <w:rFonts w:ascii="Segoe UI" w:eastAsia="Segoe UI" w:hAnsi="Segoe UI" w:cs="Segoe UI"/>
          <w:color w:val="363435"/>
          <w:spacing w:val="-7"/>
          <w:w w:val="115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w w:val="66"/>
          <w:sz w:val="21"/>
          <w:szCs w:val="21"/>
        </w:rPr>
        <w:t>1</w:t>
      </w:r>
      <w:r>
        <w:rPr>
          <w:rFonts w:ascii="Segoe UI" w:eastAsia="Segoe UI" w:hAnsi="Segoe UI" w:cs="Segoe UI"/>
          <w:color w:val="363435"/>
          <w:w w:val="112"/>
          <w:sz w:val="21"/>
          <w:szCs w:val="21"/>
        </w:rPr>
        <w:t>6</w:t>
      </w:r>
      <w:r>
        <w:rPr>
          <w:rFonts w:ascii="Segoe UI" w:eastAsia="Segoe UI" w:hAnsi="Segoe UI" w:cs="Segoe UI"/>
          <w:color w:val="363435"/>
          <w:w w:val="105"/>
          <w:sz w:val="21"/>
          <w:szCs w:val="21"/>
        </w:rPr>
        <w:t>2</w:t>
      </w:r>
      <w:r>
        <w:rPr>
          <w:rFonts w:ascii="Segoe UI" w:eastAsia="Segoe UI" w:hAnsi="Segoe UI" w:cs="Segoe UI"/>
          <w:color w:val="363435"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sz w:val="21"/>
          <w:szCs w:val="21"/>
        </w:rPr>
        <w:t>of</w:t>
      </w:r>
      <w:r>
        <w:rPr>
          <w:rFonts w:ascii="Segoe UI" w:eastAsia="Segoe UI" w:hAnsi="Segoe UI" w:cs="Segoe UI"/>
          <w:color w:val="363435"/>
          <w:spacing w:val="12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sz w:val="21"/>
          <w:szCs w:val="21"/>
        </w:rPr>
        <w:t>the</w:t>
      </w:r>
      <w:r>
        <w:rPr>
          <w:rFonts w:ascii="Segoe UI" w:eastAsia="Segoe UI" w:hAnsi="Segoe UI" w:cs="Segoe UI"/>
          <w:color w:val="363435"/>
          <w:spacing w:val="51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sz w:val="21"/>
          <w:szCs w:val="21"/>
        </w:rPr>
        <w:t>I.R.S.</w:t>
      </w:r>
      <w:r>
        <w:rPr>
          <w:rFonts w:ascii="Segoe UI" w:eastAsia="Segoe UI" w:hAnsi="Segoe UI" w:cs="Segoe UI"/>
          <w:color w:val="363435"/>
          <w:spacing w:val="44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w w:val="116"/>
          <w:sz w:val="21"/>
          <w:szCs w:val="21"/>
        </w:rPr>
        <w:t>C</w:t>
      </w:r>
      <w:r>
        <w:rPr>
          <w:rFonts w:ascii="Segoe UI" w:eastAsia="Segoe UI" w:hAnsi="Segoe UI" w:cs="Segoe UI"/>
          <w:color w:val="363435"/>
          <w:w w:val="107"/>
          <w:sz w:val="21"/>
          <w:szCs w:val="21"/>
        </w:rPr>
        <w:t>o</w:t>
      </w:r>
      <w:r>
        <w:rPr>
          <w:rFonts w:ascii="Segoe UI" w:eastAsia="Segoe UI" w:hAnsi="Segoe UI" w:cs="Segoe UI"/>
          <w:color w:val="363435"/>
          <w:w w:val="115"/>
          <w:sz w:val="21"/>
          <w:szCs w:val="21"/>
        </w:rPr>
        <w:t>de</w:t>
      </w:r>
      <w:r>
        <w:rPr>
          <w:rFonts w:ascii="Segoe UI" w:eastAsia="Segoe UI" w:hAnsi="Segoe UI" w:cs="Segoe UI"/>
          <w:color w:val="363435"/>
          <w:w w:val="98"/>
          <w:sz w:val="21"/>
          <w:szCs w:val="21"/>
        </w:rPr>
        <w:t>.</w:t>
      </w:r>
    </w:p>
    <w:p w14:paraId="14B31C15" w14:textId="77777777" w:rsidR="005921D5" w:rsidRDefault="005921D5">
      <w:pPr>
        <w:spacing w:before="7" w:line="140" w:lineRule="exact"/>
        <w:rPr>
          <w:sz w:val="14"/>
          <w:szCs w:val="14"/>
        </w:rPr>
      </w:pPr>
    </w:p>
    <w:p w14:paraId="128735EC" w14:textId="45D9325B" w:rsidR="005921D5" w:rsidRDefault="004612F7" w:rsidP="00BE262D">
      <w:pPr>
        <w:spacing w:line="260" w:lineRule="exact"/>
        <w:ind w:left="116"/>
      </w:pPr>
      <w:r>
        <w:rPr>
          <w:rFonts w:ascii="Segoe UI" w:eastAsia="Segoe UI" w:hAnsi="Segoe UI" w:cs="Segoe UI"/>
          <w:color w:val="363435"/>
          <w:w w:val="116"/>
          <w:position w:val="-1"/>
          <w:sz w:val="21"/>
          <w:szCs w:val="21"/>
        </w:rPr>
        <w:t>Dues</w:t>
      </w:r>
      <w:r>
        <w:rPr>
          <w:rFonts w:ascii="Segoe UI" w:eastAsia="Segoe UI" w:hAnsi="Segoe UI" w:cs="Segoe UI"/>
          <w:color w:val="363435"/>
          <w:spacing w:val="-8"/>
          <w:w w:val="116"/>
          <w:position w:val="-1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position w:val="-1"/>
          <w:sz w:val="21"/>
          <w:szCs w:val="21"/>
        </w:rPr>
        <w:t>are</w:t>
      </w:r>
      <w:r>
        <w:rPr>
          <w:rFonts w:ascii="Segoe UI" w:eastAsia="Segoe UI" w:hAnsi="Segoe UI" w:cs="Segoe UI"/>
          <w:color w:val="363435"/>
          <w:spacing w:val="42"/>
          <w:position w:val="-1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position w:val="-1"/>
          <w:sz w:val="21"/>
          <w:szCs w:val="21"/>
        </w:rPr>
        <w:t>not</w:t>
      </w:r>
      <w:r>
        <w:rPr>
          <w:rFonts w:ascii="Segoe UI" w:eastAsia="Segoe UI" w:hAnsi="Segoe UI" w:cs="Segoe UI"/>
          <w:color w:val="363435"/>
          <w:spacing w:val="43"/>
          <w:position w:val="-1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w w:val="116"/>
          <w:position w:val="-1"/>
          <w:sz w:val="21"/>
          <w:szCs w:val="21"/>
        </w:rPr>
        <w:t>deductible</w:t>
      </w:r>
      <w:r>
        <w:rPr>
          <w:rFonts w:ascii="Segoe UI" w:eastAsia="Segoe UI" w:hAnsi="Segoe UI" w:cs="Segoe UI"/>
          <w:color w:val="363435"/>
          <w:spacing w:val="-10"/>
          <w:w w:val="116"/>
          <w:position w:val="-1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position w:val="-1"/>
          <w:sz w:val="21"/>
          <w:szCs w:val="21"/>
        </w:rPr>
        <w:t>as</w:t>
      </w:r>
      <w:r>
        <w:rPr>
          <w:rFonts w:ascii="Segoe UI" w:eastAsia="Segoe UI" w:hAnsi="Segoe UI" w:cs="Segoe UI"/>
          <w:color w:val="363435"/>
          <w:spacing w:val="28"/>
          <w:position w:val="-1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w w:val="116"/>
          <w:position w:val="-1"/>
          <w:sz w:val="21"/>
          <w:szCs w:val="21"/>
        </w:rPr>
        <w:t>charitable</w:t>
      </w:r>
      <w:r>
        <w:rPr>
          <w:rFonts w:ascii="Segoe UI" w:eastAsia="Segoe UI" w:hAnsi="Segoe UI" w:cs="Segoe UI"/>
          <w:color w:val="363435"/>
          <w:spacing w:val="-7"/>
          <w:w w:val="116"/>
          <w:position w:val="-1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363435"/>
          <w:w w:val="122"/>
          <w:position w:val="-1"/>
          <w:sz w:val="21"/>
          <w:szCs w:val="21"/>
        </w:rPr>
        <w:t>c</w:t>
      </w:r>
      <w:r>
        <w:rPr>
          <w:rFonts w:ascii="Segoe UI" w:eastAsia="Segoe UI" w:hAnsi="Segoe UI" w:cs="Segoe UI"/>
          <w:color w:val="363435"/>
          <w:w w:val="107"/>
          <w:position w:val="-1"/>
          <w:sz w:val="21"/>
          <w:szCs w:val="21"/>
        </w:rPr>
        <w:t>o</w:t>
      </w:r>
      <w:r>
        <w:rPr>
          <w:rFonts w:ascii="Segoe UI" w:eastAsia="Segoe UI" w:hAnsi="Segoe UI" w:cs="Segoe UI"/>
          <w:color w:val="363435"/>
          <w:w w:val="119"/>
          <w:position w:val="-1"/>
          <w:sz w:val="21"/>
          <w:szCs w:val="21"/>
        </w:rPr>
        <w:t>n</w:t>
      </w:r>
      <w:r>
        <w:rPr>
          <w:rFonts w:ascii="Segoe UI" w:eastAsia="Segoe UI" w:hAnsi="Segoe UI" w:cs="Segoe UI"/>
          <w:color w:val="363435"/>
          <w:w w:val="120"/>
          <w:position w:val="-1"/>
          <w:sz w:val="21"/>
          <w:szCs w:val="21"/>
        </w:rPr>
        <w:t>t</w:t>
      </w:r>
      <w:r>
        <w:rPr>
          <w:rFonts w:ascii="Segoe UI" w:eastAsia="Segoe UI" w:hAnsi="Segoe UI" w:cs="Segoe UI"/>
          <w:color w:val="363435"/>
          <w:w w:val="115"/>
          <w:position w:val="-1"/>
          <w:sz w:val="21"/>
          <w:szCs w:val="21"/>
        </w:rPr>
        <w:t>r</w:t>
      </w:r>
      <w:r>
        <w:rPr>
          <w:rFonts w:ascii="Segoe UI" w:eastAsia="Segoe UI" w:hAnsi="Segoe UI" w:cs="Segoe UI"/>
          <w:color w:val="363435"/>
          <w:w w:val="111"/>
          <w:position w:val="-1"/>
          <w:sz w:val="21"/>
          <w:szCs w:val="21"/>
        </w:rPr>
        <w:t>i</w:t>
      </w:r>
      <w:r>
        <w:rPr>
          <w:rFonts w:ascii="Segoe UI" w:eastAsia="Segoe UI" w:hAnsi="Segoe UI" w:cs="Segoe UI"/>
          <w:color w:val="363435"/>
          <w:w w:val="115"/>
          <w:position w:val="-1"/>
          <w:sz w:val="21"/>
          <w:szCs w:val="21"/>
        </w:rPr>
        <w:t>b</w:t>
      </w:r>
      <w:r>
        <w:rPr>
          <w:rFonts w:ascii="Segoe UI" w:eastAsia="Segoe UI" w:hAnsi="Segoe UI" w:cs="Segoe UI"/>
          <w:color w:val="363435"/>
          <w:spacing w:val="-2"/>
          <w:w w:val="119"/>
          <w:position w:val="-1"/>
          <w:sz w:val="21"/>
          <w:szCs w:val="21"/>
        </w:rPr>
        <w:t>u</w:t>
      </w:r>
      <w:r>
        <w:rPr>
          <w:rFonts w:ascii="Segoe UI" w:eastAsia="Segoe UI" w:hAnsi="Segoe UI" w:cs="Segoe UI"/>
          <w:color w:val="363435"/>
          <w:w w:val="120"/>
          <w:position w:val="-1"/>
          <w:sz w:val="21"/>
          <w:szCs w:val="21"/>
        </w:rPr>
        <w:t>t</w:t>
      </w:r>
      <w:r>
        <w:rPr>
          <w:rFonts w:ascii="Segoe UI" w:eastAsia="Segoe UI" w:hAnsi="Segoe UI" w:cs="Segoe UI"/>
          <w:color w:val="363435"/>
          <w:w w:val="111"/>
          <w:position w:val="-1"/>
          <w:sz w:val="21"/>
          <w:szCs w:val="21"/>
        </w:rPr>
        <w:t>i</w:t>
      </w:r>
      <w:r>
        <w:rPr>
          <w:rFonts w:ascii="Segoe UI" w:eastAsia="Segoe UI" w:hAnsi="Segoe UI" w:cs="Segoe UI"/>
          <w:color w:val="363435"/>
          <w:w w:val="107"/>
          <w:position w:val="-1"/>
          <w:sz w:val="21"/>
          <w:szCs w:val="21"/>
        </w:rPr>
        <w:t>o</w:t>
      </w:r>
      <w:r>
        <w:rPr>
          <w:rFonts w:ascii="Segoe UI" w:eastAsia="Segoe UI" w:hAnsi="Segoe UI" w:cs="Segoe UI"/>
          <w:color w:val="363435"/>
          <w:w w:val="119"/>
          <w:position w:val="-1"/>
          <w:sz w:val="21"/>
          <w:szCs w:val="21"/>
        </w:rPr>
        <w:t>n</w:t>
      </w:r>
      <w:r>
        <w:rPr>
          <w:rFonts w:ascii="Segoe UI" w:eastAsia="Segoe UI" w:hAnsi="Segoe UI" w:cs="Segoe UI"/>
          <w:color w:val="363435"/>
          <w:w w:val="115"/>
          <w:position w:val="-1"/>
          <w:sz w:val="21"/>
          <w:szCs w:val="21"/>
        </w:rPr>
        <w:t>s</w:t>
      </w:r>
      <w:r>
        <w:rPr>
          <w:rFonts w:ascii="Segoe UI" w:eastAsia="Segoe UI" w:hAnsi="Segoe UI" w:cs="Segoe UI"/>
          <w:color w:val="363435"/>
          <w:w w:val="98"/>
          <w:position w:val="-1"/>
          <w:sz w:val="21"/>
          <w:szCs w:val="21"/>
        </w:rPr>
        <w:t>.</w:t>
      </w:r>
    </w:p>
    <w:p w14:paraId="682C54D5" w14:textId="77777777" w:rsidR="005921D5" w:rsidRDefault="005921D5">
      <w:pPr>
        <w:spacing w:line="200" w:lineRule="exact"/>
      </w:pPr>
    </w:p>
    <w:p w14:paraId="07BF4EC4" w14:textId="00ADDB1A" w:rsidR="005921D5" w:rsidRDefault="004612F7">
      <w:pPr>
        <w:spacing w:before="33" w:line="220" w:lineRule="exact"/>
        <w:ind w:left="6016"/>
      </w:pPr>
      <w:proofErr w:type="gramStart"/>
      <w:r>
        <w:rPr>
          <w:color w:val="363435"/>
          <w:w w:val="87"/>
          <w:position w:val="-1"/>
        </w:rPr>
        <w:t>*</w:t>
      </w:r>
      <w:r w:rsidR="00613F36">
        <w:rPr>
          <w:color w:val="363435"/>
          <w:spacing w:val="-2"/>
          <w:w w:val="87"/>
          <w:position w:val="-1"/>
        </w:rPr>
        <w:t>F</w:t>
      </w:r>
      <w:r>
        <w:rPr>
          <w:color w:val="363435"/>
          <w:w w:val="123"/>
          <w:position w:val="-1"/>
        </w:rPr>
        <w:t>o</w:t>
      </w:r>
      <w:r>
        <w:rPr>
          <w:color w:val="363435"/>
          <w:spacing w:val="-2"/>
          <w:w w:val="123"/>
          <w:position w:val="-1"/>
        </w:rPr>
        <w:t>r</w:t>
      </w:r>
      <w:r>
        <w:rPr>
          <w:color w:val="363435"/>
          <w:w w:val="136"/>
          <w:position w:val="-1"/>
        </w:rPr>
        <w:t>m</w:t>
      </w:r>
      <w:proofErr w:type="gramEnd"/>
      <w:r>
        <w:rPr>
          <w:color w:val="363435"/>
          <w:spacing w:val="2"/>
          <w:position w:val="-1"/>
        </w:rPr>
        <w:t xml:space="preserve"> </w:t>
      </w:r>
      <w:r>
        <w:rPr>
          <w:color w:val="363435"/>
          <w:w w:val="124"/>
          <w:position w:val="-1"/>
        </w:rPr>
        <w:t>also</w:t>
      </w:r>
      <w:r>
        <w:rPr>
          <w:color w:val="363435"/>
          <w:spacing w:val="-16"/>
          <w:w w:val="124"/>
          <w:position w:val="-1"/>
        </w:rPr>
        <w:t xml:space="preserve"> </w:t>
      </w:r>
      <w:r>
        <w:rPr>
          <w:color w:val="363435"/>
          <w:spacing w:val="-2"/>
          <w:w w:val="124"/>
          <w:position w:val="-1"/>
        </w:rPr>
        <w:t>a</w:t>
      </w:r>
      <w:r>
        <w:rPr>
          <w:color w:val="363435"/>
          <w:spacing w:val="-4"/>
          <w:w w:val="124"/>
          <w:position w:val="-1"/>
        </w:rPr>
        <w:t>v</w:t>
      </w:r>
      <w:r>
        <w:rPr>
          <w:color w:val="363435"/>
          <w:w w:val="124"/>
          <w:position w:val="-1"/>
        </w:rPr>
        <w:t>ailable</w:t>
      </w:r>
      <w:r>
        <w:rPr>
          <w:color w:val="363435"/>
          <w:spacing w:val="-27"/>
          <w:w w:val="124"/>
          <w:position w:val="-1"/>
        </w:rPr>
        <w:t xml:space="preserve"> </w:t>
      </w:r>
      <w:r>
        <w:rPr>
          <w:color w:val="363435"/>
          <w:w w:val="124"/>
          <w:position w:val="-1"/>
        </w:rPr>
        <w:t>online</w:t>
      </w:r>
      <w:r>
        <w:rPr>
          <w:color w:val="363435"/>
          <w:spacing w:val="-8"/>
          <w:w w:val="124"/>
          <w:position w:val="-1"/>
        </w:rPr>
        <w:t xml:space="preserve"> </w:t>
      </w:r>
      <w:r>
        <w:rPr>
          <w:color w:val="363435"/>
          <w:w w:val="124"/>
          <w:position w:val="-1"/>
        </w:rPr>
        <w:t>at</w:t>
      </w:r>
      <w:r>
        <w:rPr>
          <w:color w:val="363435"/>
          <w:spacing w:val="10"/>
          <w:w w:val="124"/>
          <w:position w:val="-1"/>
        </w:rPr>
        <w:t xml:space="preserve"> </w:t>
      </w:r>
      <w:proofErr w:type="gramStart"/>
      <w:r>
        <w:rPr>
          <w:color w:val="363435"/>
          <w:spacing w:val="-3"/>
          <w:w w:val="121"/>
          <w:position w:val="-1"/>
        </w:rPr>
        <w:t>w</w:t>
      </w:r>
      <w:r>
        <w:rPr>
          <w:color w:val="363435"/>
          <w:w w:val="128"/>
          <w:position w:val="-1"/>
        </w:rPr>
        <w:t>ashin</w:t>
      </w:r>
      <w:r>
        <w:rPr>
          <w:color w:val="363435"/>
          <w:w w:val="140"/>
          <w:position w:val="-1"/>
        </w:rPr>
        <w:t>g</w:t>
      </w:r>
      <w:r>
        <w:rPr>
          <w:color w:val="363435"/>
          <w:spacing w:val="-4"/>
          <w:w w:val="140"/>
          <w:position w:val="-1"/>
        </w:rPr>
        <w:t>t</w:t>
      </w:r>
      <w:r>
        <w:rPr>
          <w:color w:val="363435"/>
          <w:w w:val="130"/>
          <w:position w:val="-1"/>
        </w:rPr>
        <w:t>on</w:t>
      </w:r>
      <w:r>
        <w:rPr>
          <w:color w:val="363435"/>
          <w:w w:val="124"/>
          <w:position w:val="-1"/>
        </w:rPr>
        <w:t>c</w:t>
      </w:r>
      <w:r>
        <w:rPr>
          <w:color w:val="363435"/>
          <w:spacing w:val="-3"/>
          <w:w w:val="124"/>
          <w:position w:val="-1"/>
        </w:rPr>
        <w:t>r</w:t>
      </w:r>
      <w:r>
        <w:rPr>
          <w:color w:val="363435"/>
          <w:w w:val="130"/>
          <w:position w:val="-1"/>
        </w:rPr>
        <w:t>o</w:t>
      </w:r>
      <w:r>
        <w:rPr>
          <w:color w:val="363435"/>
          <w:spacing w:val="-3"/>
          <w:w w:val="130"/>
          <w:position w:val="-1"/>
        </w:rPr>
        <w:t>p</w:t>
      </w:r>
      <w:r>
        <w:rPr>
          <w:color w:val="363435"/>
          <w:spacing w:val="-3"/>
          <w:w w:val="84"/>
          <w:position w:val="-1"/>
        </w:rPr>
        <w:t>.</w:t>
      </w:r>
      <w:r>
        <w:rPr>
          <w:color w:val="363435"/>
          <w:spacing w:val="-2"/>
          <w:w w:val="127"/>
          <w:position w:val="-1"/>
        </w:rPr>
        <w:t>c</w:t>
      </w:r>
      <w:r>
        <w:rPr>
          <w:color w:val="363435"/>
          <w:w w:val="132"/>
          <w:position w:val="-1"/>
        </w:rPr>
        <w:t>om</w:t>
      </w:r>
      <w:proofErr w:type="gramEnd"/>
    </w:p>
    <w:p w14:paraId="513D7172" w14:textId="77777777" w:rsidR="005921D5" w:rsidRDefault="005921D5">
      <w:pPr>
        <w:spacing w:before="5" w:line="100" w:lineRule="exact"/>
        <w:rPr>
          <w:sz w:val="11"/>
          <w:szCs w:val="11"/>
        </w:rPr>
      </w:pPr>
    </w:p>
    <w:p w14:paraId="3D35FDC1" w14:textId="77777777" w:rsidR="005921D5" w:rsidRDefault="005921D5">
      <w:pPr>
        <w:spacing w:line="200" w:lineRule="exact"/>
      </w:pPr>
    </w:p>
    <w:p w14:paraId="5B5498B2" w14:textId="77777777" w:rsidR="005921D5" w:rsidRDefault="004612F7">
      <w:pPr>
        <w:spacing w:before="44" w:line="200" w:lineRule="exact"/>
        <w:ind w:left="1725"/>
        <w:rPr>
          <w:rFonts w:ascii="Microsoft Sans Serif" w:eastAsia="Microsoft Sans Serif" w:hAnsi="Microsoft Sans Serif" w:cs="Microsoft Sans Serif"/>
          <w:sz w:val="19"/>
          <w:szCs w:val="19"/>
        </w:rPr>
      </w:pPr>
      <w:r>
        <w:rPr>
          <w:rFonts w:ascii="Microsoft Sans Serif" w:eastAsia="Microsoft Sans Serif" w:hAnsi="Microsoft Sans Serif" w:cs="Microsoft Sans Serif"/>
          <w:color w:val="ED3838"/>
          <w:w w:val="104"/>
          <w:position w:val="-1"/>
          <w:sz w:val="19"/>
          <w:szCs w:val="19"/>
        </w:rPr>
        <w:t>Please</w:t>
      </w:r>
      <w:r>
        <w:rPr>
          <w:rFonts w:ascii="Microsoft Sans Serif" w:eastAsia="Microsoft Sans Serif" w:hAnsi="Microsoft Sans Serif" w:cs="Microsoft Sans Serif"/>
          <w:color w:val="ED3838"/>
          <w:spacing w:val="-2"/>
          <w:w w:val="104"/>
          <w:position w:val="-1"/>
          <w:sz w:val="19"/>
          <w:szCs w:val="19"/>
        </w:rPr>
        <w:t xml:space="preserve"> </w:t>
      </w:r>
      <w:r>
        <w:rPr>
          <w:rFonts w:ascii="Microsoft Sans Serif" w:eastAsia="Microsoft Sans Serif" w:hAnsi="Microsoft Sans Serif" w:cs="Microsoft Sans Serif"/>
          <w:color w:val="ED3838"/>
          <w:w w:val="112"/>
          <w:position w:val="-1"/>
          <w:sz w:val="19"/>
          <w:szCs w:val="19"/>
        </w:rPr>
        <w:t>co</w:t>
      </w:r>
      <w:r>
        <w:rPr>
          <w:rFonts w:ascii="Microsoft Sans Serif" w:eastAsia="Microsoft Sans Serif" w:hAnsi="Microsoft Sans Serif" w:cs="Microsoft Sans Serif"/>
          <w:color w:val="ED3838"/>
          <w:w w:val="125"/>
          <w:position w:val="-1"/>
          <w:sz w:val="19"/>
          <w:szCs w:val="19"/>
        </w:rPr>
        <w:t>m</w:t>
      </w:r>
      <w:r>
        <w:rPr>
          <w:rFonts w:ascii="Microsoft Sans Serif" w:eastAsia="Microsoft Sans Serif" w:hAnsi="Microsoft Sans Serif" w:cs="Microsoft Sans Serif"/>
          <w:color w:val="ED3838"/>
          <w:w w:val="122"/>
          <w:position w:val="-1"/>
          <w:sz w:val="19"/>
          <w:szCs w:val="19"/>
        </w:rPr>
        <w:t>p</w:t>
      </w:r>
      <w:r>
        <w:rPr>
          <w:rFonts w:ascii="Microsoft Sans Serif" w:eastAsia="Microsoft Sans Serif" w:hAnsi="Microsoft Sans Serif" w:cs="Microsoft Sans Serif"/>
          <w:color w:val="ED3838"/>
          <w:w w:val="129"/>
          <w:position w:val="-1"/>
          <w:sz w:val="19"/>
          <w:szCs w:val="19"/>
        </w:rPr>
        <w:t>l</w:t>
      </w:r>
      <w:r>
        <w:rPr>
          <w:rFonts w:ascii="Microsoft Sans Serif" w:eastAsia="Microsoft Sans Serif" w:hAnsi="Microsoft Sans Serif" w:cs="Microsoft Sans Serif"/>
          <w:color w:val="ED3838"/>
          <w:w w:val="105"/>
          <w:position w:val="-1"/>
          <w:sz w:val="19"/>
          <w:szCs w:val="19"/>
        </w:rPr>
        <w:t>e</w:t>
      </w:r>
      <w:r>
        <w:rPr>
          <w:rFonts w:ascii="Microsoft Sans Serif" w:eastAsia="Microsoft Sans Serif" w:hAnsi="Microsoft Sans Serif" w:cs="Microsoft Sans Serif"/>
          <w:color w:val="ED3838"/>
          <w:w w:val="146"/>
          <w:position w:val="-1"/>
          <w:sz w:val="19"/>
          <w:szCs w:val="19"/>
        </w:rPr>
        <w:t>t</w:t>
      </w:r>
      <w:r>
        <w:rPr>
          <w:rFonts w:ascii="Microsoft Sans Serif" w:eastAsia="Microsoft Sans Serif" w:hAnsi="Microsoft Sans Serif" w:cs="Microsoft Sans Serif"/>
          <w:color w:val="ED3838"/>
          <w:w w:val="105"/>
          <w:position w:val="-1"/>
          <w:sz w:val="19"/>
          <w:szCs w:val="19"/>
        </w:rPr>
        <w:t>e</w:t>
      </w:r>
      <w:r>
        <w:rPr>
          <w:rFonts w:ascii="Microsoft Sans Serif" w:eastAsia="Microsoft Sans Serif" w:hAnsi="Microsoft Sans Serif" w:cs="Microsoft Sans Serif"/>
          <w:color w:val="ED3838"/>
          <w:w w:val="77"/>
          <w:position w:val="-1"/>
          <w:sz w:val="19"/>
          <w:szCs w:val="19"/>
        </w:rPr>
        <w:t>,</w:t>
      </w:r>
      <w:r>
        <w:rPr>
          <w:rFonts w:ascii="Microsoft Sans Serif" w:eastAsia="Microsoft Sans Serif" w:hAnsi="Microsoft Sans Serif" w:cs="Microsoft Sans Serif"/>
          <w:color w:val="ED3838"/>
          <w:spacing w:val="-1"/>
          <w:position w:val="-1"/>
          <w:sz w:val="19"/>
          <w:szCs w:val="19"/>
        </w:rPr>
        <w:t xml:space="preserve"> </w:t>
      </w:r>
      <w:r>
        <w:rPr>
          <w:rFonts w:ascii="Microsoft Sans Serif" w:eastAsia="Microsoft Sans Serif" w:hAnsi="Microsoft Sans Serif" w:cs="Microsoft Sans Serif"/>
          <w:color w:val="ED3838"/>
          <w:w w:val="122"/>
          <w:position w:val="-1"/>
          <w:sz w:val="19"/>
          <w:szCs w:val="19"/>
        </w:rPr>
        <w:t>d</w:t>
      </w:r>
      <w:r>
        <w:rPr>
          <w:rFonts w:ascii="Microsoft Sans Serif" w:eastAsia="Microsoft Sans Serif" w:hAnsi="Microsoft Sans Serif" w:cs="Microsoft Sans Serif"/>
          <w:color w:val="ED3838"/>
          <w:w w:val="105"/>
          <w:position w:val="-1"/>
          <w:sz w:val="19"/>
          <w:szCs w:val="19"/>
        </w:rPr>
        <w:t>e</w:t>
      </w:r>
      <w:r>
        <w:rPr>
          <w:rFonts w:ascii="Microsoft Sans Serif" w:eastAsia="Microsoft Sans Serif" w:hAnsi="Microsoft Sans Serif" w:cs="Microsoft Sans Serif"/>
          <w:color w:val="ED3838"/>
          <w:w w:val="146"/>
          <w:position w:val="-1"/>
          <w:sz w:val="19"/>
          <w:szCs w:val="19"/>
        </w:rPr>
        <w:t>t</w:t>
      </w:r>
      <w:r>
        <w:rPr>
          <w:rFonts w:ascii="Microsoft Sans Serif" w:eastAsia="Microsoft Sans Serif" w:hAnsi="Microsoft Sans Serif" w:cs="Microsoft Sans Serif"/>
          <w:color w:val="ED3838"/>
          <w:w w:val="105"/>
          <w:position w:val="-1"/>
          <w:sz w:val="19"/>
          <w:szCs w:val="19"/>
        </w:rPr>
        <w:t>a</w:t>
      </w:r>
      <w:r>
        <w:rPr>
          <w:rFonts w:ascii="Microsoft Sans Serif" w:eastAsia="Microsoft Sans Serif" w:hAnsi="Microsoft Sans Serif" w:cs="Microsoft Sans Serif"/>
          <w:color w:val="ED3838"/>
          <w:w w:val="112"/>
          <w:position w:val="-1"/>
          <w:sz w:val="19"/>
          <w:szCs w:val="19"/>
        </w:rPr>
        <w:t>c</w:t>
      </w:r>
      <w:r>
        <w:rPr>
          <w:rFonts w:ascii="Microsoft Sans Serif" w:eastAsia="Microsoft Sans Serif" w:hAnsi="Microsoft Sans Serif" w:cs="Microsoft Sans Serif"/>
          <w:color w:val="ED3838"/>
          <w:w w:val="120"/>
          <w:position w:val="-1"/>
          <w:sz w:val="19"/>
          <w:szCs w:val="19"/>
        </w:rPr>
        <w:t>h</w:t>
      </w:r>
      <w:r>
        <w:rPr>
          <w:rFonts w:ascii="Microsoft Sans Serif" w:eastAsia="Microsoft Sans Serif" w:hAnsi="Microsoft Sans Serif" w:cs="Microsoft Sans Serif"/>
          <w:color w:val="ED3838"/>
          <w:spacing w:val="-1"/>
          <w:position w:val="-1"/>
          <w:sz w:val="19"/>
          <w:szCs w:val="19"/>
        </w:rPr>
        <w:t xml:space="preserve"> </w:t>
      </w:r>
      <w:r>
        <w:rPr>
          <w:rFonts w:ascii="Microsoft Sans Serif" w:eastAsia="Microsoft Sans Serif" w:hAnsi="Microsoft Sans Serif" w:cs="Microsoft Sans Serif"/>
          <w:color w:val="ED3838"/>
          <w:w w:val="146"/>
          <w:position w:val="-1"/>
          <w:sz w:val="19"/>
          <w:szCs w:val="19"/>
        </w:rPr>
        <w:t>t</w:t>
      </w:r>
      <w:r>
        <w:rPr>
          <w:rFonts w:ascii="Microsoft Sans Serif" w:eastAsia="Microsoft Sans Serif" w:hAnsi="Microsoft Sans Serif" w:cs="Microsoft Sans Serif"/>
          <w:color w:val="ED3838"/>
          <w:w w:val="120"/>
          <w:position w:val="-1"/>
          <w:sz w:val="19"/>
          <w:szCs w:val="19"/>
        </w:rPr>
        <w:t>h</w:t>
      </w:r>
      <w:r>
        <w:rPr>
          <w:rFonts w:ascii="Microsoft Sans Serif" w:eastAsia="Microsoft Sans Serif" w:hAnsi="Microsoft Sans Serif" w:cs="Microsoft Sans Serif"/>
          <w:color w:val="ED3838"/>
          <w:w w:val="124"/>
          <w:position w:val="-1"/>
          <w:sz w:val="19"/>
          <w:szCs w:val="19"/>
        </w:rPr>
        <w:t>i</w:t>
      </w:r>
      <w:r>
        <w:rPr>
          <w:rFonts w:ascii="Microsoft Sans Serif" w:eastAsia="Microsoft Sans Serif" w:hAnsi="Microsoft Sans Serif" w:cs="Microsoft Sans Serif"/>
          <w:color w:val="ED3838"/>
          <w:w w:val="94"/>
          <w:position w:val="-1"/>
          <w:sz w:val="19"/>
          <w:szCs w:val="19"/>
        </w:rPr>
        <w:t>s</w:t>
      </w:r>
      <w:r>
        <w:rPr>
          <w:rFonts w:ascii="Microsoft Sans Serif" w:eastAsia="Microsoft Sans Serif" w:hAnsi="Microsoft Sans Serif" w:cs="Microsoft Sans Serif"/>
          <w:color w:val="ED3838"/>
          <w:spacing w:val="-1"/>
          <w:position w:val="-1"/>
          <w:sz w:val="19"/>
          <w:szCs w:val="19"/>
        </w:rPr>
        <w:t xml:space="preserve"> </w:t>
      </w:r>
      <w:r>
        <w:rPr>
          <w:rFonts w:ascii="Microsoft Sans Serif" w:eastAsia="Microsoft Sans Serif" w:hAnsi="Microsoft Sans Serif" w:cs="Microsoft Sans Serif"/>
          <w:color w:val="ED3838"/>
          <w:w w:val="122"/>
          <w:position w:val="-1"/>
          <w:sz w:val="19"/>
          <w:szCs w:val="19"/>
        </w:rPr>
        <w:t>p</w:t>
      </w:r>
      <w:r>
        <w:rPr>
          <w:rFonts w:ascii="Microsoft Sans Serif" w:eastAsia="Microsoft Sans Serif" w:hAnsi="Microsoft Sans Serif" w:cs="Microsoft Sans Serif"/>
          <w:color w:val="ED3838"/>
          <w:w w:val="112"/>
          <w:position w:val="-1"/>
          <w:sz w:val="19"/>
          <w:szCs w:val="19"/>
        </w:rPr>
        <w:t>o</w:t>
      </w:r>
      <w:r>
        <w:rPr>
          <w:rFonts w:ascii="Microsoft Sans Serif" w:eastAsia="Microsoft Sans Serif" w:hAnsi="Microsoft Sans Serif" w:cs="Microsoft Sans Serif"/>
          <w:color w:val="ED3838"/>
          <w:w w:val="118"/>
          <w:position w:val="-1"/>
          <w:sz w:val="19"/>
          <w:szCs w:val="19"/>
        </w:rPr>
        <w:t>r</w:t>
      </w:r>
      <w:r>
        <w:rPr>
          <w:rFonts w:ascii="Microsoft Sans Serif" w:eastAsia="Microsoft Sans Serif" w:hAnsi="Microsoft Sans Serif" w:cs="Microsoft Sans Serif"/>
          <w:color w:val="ED3838"/>
          <w:w w:val="146"/>
          <w:position w:val="-1"/>
          <w:sz w:val="19"/>
          <w:szCs w:val="19"/>
        </w:rPr>
        <w:t>t</w:t>
      </w:r>
      <w:r>
        <w:rPr>
          <w:rFonts w:ascii="Microsoft Sans Serif" w:eastAsia="Microsoft Sans Serif" w:hAnsi="Microsoft Sans Serif" w:cs="Microsoft Sans Serif"/>
          <w:color w:val="ED3838"/>
          <w:w w:val="124"/>
          <w:position w:val="-1"/>
          <w:sz w:val="19"/>
          <w:szCs w:val="19"/>
        </w:rPr>
        <w:t>i</w:t>
      </w:r>
      <w:r>
        <w:rPr>
          <w:rFonts w:ascii="Microsoft Sans Serif" w:eastAsia="Microsoft Sans Serif" w:hAnsi="Microsoft Sans Serif" w:cs="Microsoft Sans Serif"/>
          <w:color w:val="ED3838"/>
          <w:w w:val="112"/>
          <w:position w:val="-1"/>
          <w:sz w:val="19"/>
          <w:szCs w:val="19"/>
        </w:rPr>
        <w:t>o</w:t>
      </w:r>
      <w:r>
        <w:rPr>
          <w:rFonts w:ascii="Microsoft Sans Serif" w:eastAsia="Microsoft Sans Serif" w:hAnsi="Microsoft Sans Serif" w:cs="Microsoft Sans Serif"/>
          <w:color w:val="ED3838"/>
          <w:w w:val="119"/>
          <w:position w:val="-1"/>
          <w:sz w:val="19"/>
          <w:szCs w:val="19"/>
        </w:rPr>
        <w:t>n</w:t>
      </w:r>
      <w:r>
        <w:rPr>
          <w:rFonts w:ascii="Microsoft Sans Serif" w:eastAsia="Microsoft Sans Serif" w:hAnsi="Microsoft Sans Serif" w:cs="Microsoft Sans Serif"/>
          <w:color w:val="ED3838"/>
          <w:w w:val="77"/>
          <w:position w:val="-1"/>
          <w:sz w:val="19"/>
          <w:szCs w:val="19"/>
        </w:rPr>
        <w:t>,</w:t>
      </w:r>
      <w:r>
        <w:rPr>
          <w:rFonts w:ascii="Microsoft Sans Serif" w:eastAsia="Microsoft Sans Serif" w:hAnsi="Microsoft Sans Serif" w:cs="Microsoft Sans Serif"/>
          <w:color w:val="ED3838"/>
          <w:spacing w:val="-1"/>
          <w:position w:val="-1"/>
          <w:sz w:val="19"/>
          <w:szCs w:val="19"/>
        </w:rPr>
        <w:t xml:space="preserve"> </w:t>
      </w:r>
      <w:r>
        <w:rPr>
          <w:rFonts w:ascii="Microsoft Sans Serif" w:eastAsia="Microsoft Sans Serif" w:hAnsi="Microsoft Sans Serif" w:cs="Microsoft Sans Serif"/>
          <w:color w:val="ED3838"/>
          <w:position w:val="-1"/>
          <w:sz w:val="19"/>
          <w:szCs w:val="19"/>
        </w:rPr>
        <w:t>and</w:t>
      </w:r>
      <w:r>
        <w:rPr>
          <w:rFonts w:ascii="Microsoft Sans Serif" w:eastAsia="Microsoft Sans Serif" w:hAnsi="Microsoft Sans Serif" w:cs="Microsoft Sans Serif"/>
          <w:color w:val="ED3838"/>
          <w:spacing w:val="48"/>
          <w:position w:val="-1"/>
          <w:sz w:val="19"/>
          <w:szCs w:val="19"/>
        </w:rPr>
        <w:t xml:space="preserve"> </w:t>
      </w:r>
      <w:r>
        <w:rPr>
          <w:rFonts w:ascii="Microsoft Sans Serif" w:eastAsia="Microsoft Sans Serif" w:hAnsi="Microsoft Sans Serif" w:cs="Microsoft Sans Serif"/>
          <w:color w:val="ED3838"/>
          <w:w w:val="119"/>
          <w:position w:val="-1"/>
          <w:sz w:val="19"/>
          <w:szCs w:val="19"/>
        </w:rPr>
        <w:t>return</w:t>
      </w:r>
      <w:r>
        <w:rPr>
          <w:rFonts w:ascii="Microsoft Sans Serif" w:eastAsia="Microsoft Sans Serif" w:hAnsi="Microsoft Sans Serif" w:cs="Microsoft Sans Serif"/>
          <w:color w:val="ED3838"/>
          <w:spacing w:val="-15"/>
          <w:w w:val="119"/>
          <w:position w:val="-1"/>
          <w:sz w:val="19"/>
          <w:szCs w:val="19"/>
        </w:rPr>
        <w:t xml:space="preserve"> </w:t>
      </w:r>
      <w:r>
        <w:rPr>
          <w:rFonts w:ascii="Microsoft Sans Serif" w:eastAsia="Microsoft Sans Serif" w:hAnsi="Microsoft Sans Serif" w:cs="Microsoft Sans Serif"/>
          <w:color w:val="ED3838"/>
          <w:w w:val="119"/>
          <w:position w:val="-1"/>
          <w:sz w:val="19"/>
          <w:szCs w:val="19"/>
        </w:rPr>
        <w:t>with</w:t>
      </w:r>
      <w:r>
        <w:rPr>
          <w:rFonts w:ascii="Microsoft Sans Serif" w:eastAsia="Microsoft Sans Serif" w:hAnsi="Microsoft Sans Serif" w:cs="Microsoft Sans Serif"/>
          <w:color w:val="ED3838"/>
          <w:spacing w:val="12"/>
          <w:w w:val="119"/>
          <w:position w:val="-1"/>
          <w:sz w:val="19"/>
          <w:szCs w:val="19"/>
        </w:rPr>
        <w:t xml:space="preserve"> </w:t>
      </w:r>
      <w:r>
        <w:rPr>
          <w:rFonts w:ascii="Microsoft Sans Serif" w:eastAsia="Microsoft Sans Serif" w:hAnsi="Microsoft Sans Serif" w:cs="Microsoft Sans Serif"/>
          <w:color w:val="ED3838"/>
          <w:w w:val="119"/>
          <w:position w:val="-1"/>
          <w:sz w:val="19"/>
          <w:szCs w:val="19"/>
        </w:rPr>
        <w:t>remittance</w:t>
      </w:r>
      <w:r>
        <w:rPr>
          <w:rFonts w:ascii="Microsoft Sans Serif" w:eastAsia="Microsoft Sans Serif" w:hAnsi="Microsoft Sans Serif" w:cs="Microsoft Sans Serif"/>
          <w:color w:val="ED3838"/>
          <w:spacing w:val="-22"/>
          <w:w w:val="119"/>
          <w:position w:val="-1"/>
          <w:sz w:val="19"/>
          <w:szCs w:val="19"/>
        </w:rPr>
        <w:t xml:space="preserve"> </w:t>
      </w:r>
      <w:r>
        <w:rPr>
          <w:rFonts w:ascii="Microsoft Sans Serif" w:eastAsia="Microsoft Sans Serif" w:hAnsi="Microsoft Sans Serif" w:cs="Microsoft Sans Serif"/>
          <w:color w:val="ED3838"/>
          <w:w w:val="119"/>
          <w:position w:val="-1"/>
          <w:sz w:val="19"/>
          <w:szCs w:val="19"/>
        </w:rPr>
        <w:t>within</w:t>
      </w:r>
      <w:r>
        <w:rPr>
          <w:rFonts w:ascii="Microsoft Sans Serif" w:eastAsia="Microsoft Sans Serif" w:hAnsi="Microsoft Sans Serif" w:cs="Microsoft Sans Serif"/>
          <w:color w:val="ED3838"/>
          <w:spacing w:val="15"/>
          <w:w w:val="119"/>
          <w:position w:val="-1"/>
          <w:sz w:val="19"/>
          <w:szCs w:val="19"/>
        </w:rPr>
        <w:t xml:space="preserve"> </w:t>
      </w:r>
      <w:r>
        <w:rPr>
          <w:rFonts w:ascii="Microsoft Sans Serif" w:eastAsia="Microsoft Sans Serif" w:hAnsi="Microsoft Sans Serif" w:cs="Microsoft Sans Serif"/>
          <w:color w:val="ED3838"/>
          <w:position w:val="-1"/>
          <w:sz w:val="19"/>
          <w:szCs w:val="19"/>
        </w:rPr>
        <w:t>30</w:t>
      </w:r>
      <w:r>
        <w:rPr>
          <w:rFonts w:ascii="Microsoft Sans Serif" w:eastAsia="Microsoft Sans Serif" w:hAnsi="Microsoft Sans Serif" w:cs="Microsoft Sans Serif"/>
          <w:color w:val="ED3838"/>
          <w:spacing w:val="20"/>
          <w:position w:val="-1"/>
          <w:sz w:val="19"/>
          <w:szCs w:val="19"/>
        </w:rPr>
        <w:t xml:space="preserve"> </w:t>
      </w:r>
      <w:r>
        <w:rPr>
          <w:rFonts w:ascii="Microsoft Sans Serif" w:eastAsia="Microsoft Sans Serif" w:hAnsi="Microsoft Sans Serif" w:cs="Microsoft Sans Serif"/>
          <w:color w:val="ED3838"/>
          <w:w w:val="122"/>
          <w:position w:val="-1"/>
          <w:sz w:val="19"/>
          <w:szCs w:val="19"/>
        </w:rPr>
        <w:t>d</w:t>
      </w:r>
      <w:r>
        <w:rPr>
          <w:rFonts w:ascii="Microsoft Sans Serif" w:eastAsia="Microsoft Sans Serif" w:hAnsi="Microsoft Sans Serif" w:cs="Microsoft Sans Serif"/>
          <w:color w:val="ED3838"/>
          <w:w w:val="105"/>
          <w:position w:val="-1"/>
          <w:sz w:val="19"/>
          <w:szCs w:val="19"/>
        </w:rPr>
        <w:t>a</w:t>
      </w:r>
      <w:r>
        <w:rPr>
          <w:rFonts w:ascii="Microsoft Sans Serif" w:eastAsia="Microsoft Sans Serif" w:hAnsi="Microsoft Sans Serif" w:cs="Microsoft Sans Serif"/>
          <w:color w:val="ED3838"/>
          <w:w w:val="106"/>
          <w:position w:val="-1"/>
          <w:sz w:val="19"/>
          <w:szCs w:val="19"/>
        </w:rPr>
        <w:t>y</w:t>
      </w:r>
      <w:r>
        <w:rPr>
          <w:rFonts w:ascii="Microsoft Sans Serif" w:eastAsia="Microsoft Sans Serif" w:hAnsi="Microsoft Sans Serif" w:cs="Microsoft Sans Serif"/>
          <w:color w:val="ED3838"/>
          <w:w w:val="94"/>
          <w:position w:val="-1"/>
          <w:sz w:val="19"/>
          <w:szCs w:val="19"/>
        </w:rPr>
        <w:t>s</w:t>
      </w:r>
      <w:r>
        <w:rPr>
          <w:rFonts w:ascii="Microsoft Sans Serif" w:eastAsia="Microsoft Sans Serif" w:hAnsi="Microsoft Sans Serif" w:cs="Microsoft Sans Serif"/>
          <w:color w:val="ED3838"/>
          <w:w w:val="78"/>
          <w:position w:val="-1"/>
          <w:sz w:val="19"/>
          <w:szCs w:val="19"/>
        </w:rPr>
        <w:t>.</w:t>
      </w:r>
    </w:p>
    <w:p w14:paraId="5772DEB9" w14:textId="77777777" w:rsidR="005921D5" w:rsidRDefault="005921D5">
      <w:pPr>
        <w:spacing w:before="1" w:line="160" w:lineRule="exact"/>
        <w:rPr>
          <w:sz w:val="16"/>
          <w:szCs w:val="16"/>
        </w:rPr>
      </w:pPr>
    </w:p>
    <w:p w14:paraId="6CD734EC" w14:textId="77777777" w:rsidR="005921D5" w:rsidRDefault="005921D5">
      <w:pPr>
        <w:spacing w:line="200" w:lineRule="exact"/>
      </w:pPr>
    </w:p>
    <w:p w14:paraId="17163A26" w14:textId="0D984FD5" w:rsidR="005921D5" w:rsidRDefault="004612F7">
      <w:pPr>
        <w:spacing w:before="11"/>
        <w:ind w:left="3705"/>
        <w:rPr>
          <w:rFonts w:ascii="Lucida Sans" w:eastAsia="Lucida Sans" w:hAnsi="Lucida Sans" w:cs="Lucida Sans"/>
          <w:sz w:val="31"/>
          <w:szCs w:val="31"/>
        </w:rPr>
      </w:pPr>
      <w:r>
        <w:rPr>
          <w:rFonts w:ascii="Arial" w:eastAsia="Arial" w:hAnsi="Arial" w:cs="Arial"/>
          <w:color w:val="58784F"/>
          <w:sz w:val="31"/>
          <w:szCs w:val="31"/>
        </w:rPr>
        <w:t>202</w:t>
      </w:r>
      <w:r w:rsidR="007B0A40">
        <w:rPr>
          <w:rFonts w:ascii="Arial" w:eastAsia="Arial" w:hAnsi="Arial" w:cs="Arial"/>
          <w:color w:val="58784F"/>
          <w:sz w:val="31"/>
          <w:szCs w:val="31"/>
        </w:rPr>
        <w:t>6</w:t>
      </w:r>
      <w:r>
        <w:rPr>
          <w:rFonts w:ascii="Arial" w:eastAsia="Arial" w:hAnsi="Arial" w:cs="Arial"/>
          <w:color w:val="58784F"/>
          <w:spacing w:val="-5"/>
          <w:sz w:val="31"/>
          <w:szCs w:val="31"/>
        </w:rPr>
        <w:t xml:space="preserve"> </w:t>
      </w:r>
      <w:r>
        <w:rPr>
          <w:rFonts w:ascii="Lucida Sans" w:eastAsia="Lucida Sans" w:hAnsi="Lucida Sans" w:cs="Lucida Sans"/>
          <w:color w:val="58784F"/>
          <w:spacing w:val="11"/>
          <w:w w:val="62"/>
          <w:sz w:val="31"/>
          <w:szCs w:val="31"/>
        </w:rPr>
        <w:t>WSCI</w:t>
      </w:r>
      <w:r>
        <w:rPr>
          <w:rFonts w:ascii="Lucida Sans" w:eastAsia="Lucida Sans" w:hAnsi="Lucida Sans" w:cs="Lucida Sans"/>
          <w:color w:val="58784F"/>
          <w:w w:val="62"/>
          <w:sz w:val="31"/>
          <w:szCs w:val="31"/>
        </w:rPr>
        <w:t>A</w:t>
      </w:r>
      <w:r>
        <w:rPr>
          <w:rFonts w:ascii="Lucida Sans" w:eastAsia="Lucida Sans" w:hAnsi="Lucida Sans" w:cs="Lucida Sans"/>
          <w:color w:val="58784F"/>
          <w:spacing w:val="48"/>
          <w:w w:val="62"/>
          <w:sz w:val="31"/>
          <w:szCs w:val="31"/>
        </w:rPr>
        <w:t xml:space="preserve"> </w:t>
      </w:r>
      <w:r>
        <w:rPr>
          <w:rFonts w:ascii="Lucida Sans" w:eastAsia="Lucida Sans" w:hAnsi="Lucida Sans" w:cs="Lucida Sans"/>
          <w:color w:val="58784F"/>
          <w:spacing w:val="11"/>
          <w:w w:val="62"/>
          <w:sz w:val="31"/>
          <w:szCs w:val="31"/>
        </w:rPr>
        <w:t>ANNUA</w:t>
      </w:r>
      <w:r>
        <w:rPr>
          <w:rFonts w:ascii="Lucida Sans" w:eastAsia="Lucida Sans" w:hAnsi="Lucida Sans" w:cs="Lucida Sans"/>
          <w:color w:val="58784F"/>
          <w:w w:val="62"/>
          <w:sz w:val="31"/>
          <w:szCs w:val="31"/>
        </w:rPr>
        <w:t>L</w:t>
      </w:r>
      <w:r>
        <w:rPr>
          <w:rFonts w:ascii="Lucida Sans" w:eastAsia="Lucida Sans" w:hAnsi="Lucida Sans" w:cs="Lucida Sans"/>
          <w:color w:val="58784F"/>
          <w:spacing w:val="9"/>
          <w:w w:val="62"/>
          <w:sz w:val="31"/>
          <w:szCs w:val="31"/>
        </w:rPr>
        <w:t xml:space="preserve"> </w:t>
      </w:r>
      <w:r>
        <w:rPr>
          <w:rFonts w:ascii="Lucida Sans" w:eastAsia="Lucida Sans" w:hAnsi="Lucida Sans" w:cs="Lucida Sans"/>
          <w:color w:val="58784F"/>
          <w:spacing w:val="17"/>
          <w:w w:val="62"/>
          <w:sz w:val="31"/>
          <w:szCs w:val="31"/>
        </w:rPr>
        <w:t>M</w:t>
      </w:r>
      <w:r>
        <w:rPr>
          <w:rFonts w:ascii="Lucida Sans" w:eastAsia="Lucida Sans" w:hAnsi="Lucida Sans" w:cs="Lucida Sans"/>
          <w:color w:val="58784F"/>
          <w:spacing w:val="17"/>
          <w:w w:val="68"/>
          <w:sz w:val="31"/>
          <w:szCs w:val="31"/>
        </w:rPr>
        <w:t>E</w:t>
      </w:r>
      <w:r>
        <w:rPr>
          <w:rFonts w:ascii="Lucida Sans" w:eastAsia="Lucida Sans" w:hAnsi="Lucida Sans" w:cs="Lucida Sans"/>
          <w:color w:val="58784F"/>
          <w:spacing w:val="17"/>
          <w:w w:val="62"/>
          <w:sz w:val="31"/>
          <w:szCs w:val="31"/>
        </w:rPr>
        <w:t>M</w:t>
      </w:r>
      <w:r>
        <w:rPr>
          <w:rFonts w:ascii="Lucida Sans" w:eastAsia="Lucida Sans" w:hAnsi="Lucida Sans" w:cs="Lucida Sans"/>
          <w:color w:val="58784F"/>
          <w:spacing w:val="17"/>
          <w:w w:val="70"/>
          <w:sz w:val="31"/>
          <w:szCs w:val="31"/>
        </w:rPr>
        <w:t>B</w:t>
      </w:r>
      <w:r>
        <w:rPr>
          <w:rFonts w:ascii="Lucida Sans" w:eastAsia="Lucida Sans" w:hAnsi="Lucida Sans" w:cs="Lucida Sans"/>
          <w:color w:val="58784F"/>
          <w:spacing w:val="17"/>
          <w:w w:val="68"/>
          <w:sz w:val="31"/>
          <w:szCs w:val="31"/>
        </w:rPr>
        <w:t>E</w:t>
      </w:r>
      <w:r>
        <w:rPr>
          <w:rFonts w:ascii="Lucida Sans" w:eastAsia="Lucida Sans" w:hAnsi="Lucida Sans" w:cs="Lucida Sans"/>
          <w:color w:val="58784F"/>
          <w:spacing w:val="17"/>
          <w:w w:val="63"/>
          <w:sz w:val="31"/>
          <w:szCs w:val="31"/>
        </w:rPr>
        <w:t>R</w:t>
      </w:r>
      <w:r>
        <w:rPr>
          <w:rFonts w:ascii="Lucida Sans" w:eastAsia="Lucida Sans" w:hAnsi="Lucida Sans" w:cs="Lucida Sans"/>
          <w:color w:val="58784F"/>
          <w:spacing w:val="17"/>
          <w:w w:val="69"/>
          <w:sz w:val="31"/>
          <w:szCs w:val="31"/>
        </w:rPr>
        <w:t>S</w:t>
      </w:r>
      <w:r>
        <w:rPr>
          <w:rFonts w:ascii="Lucida Sans" w:eastAsia="Lucida Sans" w:hAnsi="Lucida Sans" w:cs="Lucida Sans"/>
          <w:color w:val="58784F"/>
          <w:spacing w:val="17"/>
          <w:w w:val="58"/>
          <w:sz w:val="31"/>
          <w:szCs w:val="31"/>
        </w:rPr>
        <w:t>H</w:t>
      </w:r>
      <w:r>
        <w:rPr>
          <w:rFonts w:ascii="Lucida Sans" w:eastAsia="Lucida Sans" w:hAnsi="Lucida Sans" w:cs="Lucida Sans"/>
          <w:color w:val="58784F"/>
          <w:spacing w:val="17"/>
          <w:w w:val="65"/>
          <w:sz w:val="31"/>
          <w:szCs w:val="31"/>
        </w:rPr>
        <w:t>I</w:t>
      </w:r>
      <w:r>
        <w:rPr>
          <w:rFonts w:ascii="Lucida Sans" w:eastAsia="Lucida Sans" w:hAnsi="Lucida Sans" w:cs="Lucida Sans"/>
          <w:color w:val="58784F"/>
          <w:w w:val="68"/>
          <w:sz w:val="31"/>
          <w:szCs w:val="31"/>
        </w:rPr>
        <w:t>P</w:t>
      </w:r>
    </w:p>
    <w:p w14:paraId="4AC17362" w14:textId="77777777" w:rsidR="005921D5" w:rsidRDefault="005921D5">
      <w:pPr>
        <w:spacing w:before="3" w:line="180" w:lineRule="exact"/>
        <w:rPr>
          <w:sz w:val="18"/>
          <w:szCs w:val="18"/>
        </w:rPr>
      </w:pPr>
    </w:p>
    <w:p w14:paraId="7A745D8D" w14:textId="77777777" w:rsidR="005921D5" w:rsidRDefault="004612F7">
      <w:pPr>
        <w:tabs>
          <w:tab w:val="left" w:pos="10900"/>
        </w:tabs>
        <w:spacing w:before="3" w:line="240" w:lineRule="exact"/>
        <w:ind w:left="132"/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  <w:color w:val="363435"/>
          <w:w w:val="108"/>
          <w:position w:val="-1"/>
        </w:rPr>
        <w:t>N</w:t>
      </w:r>
      <w:r>
        <w:rPr>
          <w:rFonts w:ascii="Segoe UI" w:eastAsia="Segoe UI" w:hAnsi="Segoe UI" w:cs="Segoe UI"/>
          <w:color w:val="363435"/>
          <w:w w:val="111"/>
          <w:position w:val="-1"/>
        </w:rPr>
        <w:t>A</w:t>
      </w:r>
      <w:r>
        <w:rPr>
          <w:rFonts w:ascii="Segoe UI" w:eastAsia="Segoe UI" w:hAnsi="Segoe UI" w:cs="Segoe UI"/>
          <w:color w:val="363435"/>
          <w:w w:val="106"/>
          <w:position w:val="-1"/>
        </w:rPr>
        <w:t>M</w:t>
      </w:r>
      <w:r>
        <w:rPr>
          <w:rFonts w:ascii="Segoe UI" w:eastAsia="Segoe UI" w:hAnsi="Segoe UI" w:cs="Segoe UI"/>
          <w:color w:val="363435"/>
          <w:w w:val="132"/>
          <w:position w:val="-1"/>
        </w:rPr>
        <w:t>E</w:t>
      </w:r>
      <w:r>
        <w:rPr>
          <w:rFonts w:ascii="Segoe UI" w:eastAsia="Segoe UI" w:hAnsi="Segoe UI" w:cs="Segoe UI"/>
          <w:color w:val="363435"/>
          <w:spacing w:val="-27"/>
          <w:w w:val="98"/>
          <w:position w:val="-1"/>
        </w:rPr>
        <w:t>:</w:t>
      </w:r>
      <w:r>
        <w:rPr>
          <w:rFonts w:ascii="Segoe UI" w:eastAsia="Segoe UI" w:hAnsi="Segoe UI" w:cs="Segoe UI"/>
          <w:color w:val="363435"/>
          <w:w w:val="95"/>
          <w:position w:val="-1"/>
          <w:u w:val="single" w:color="363435"/>
        </w:rPr>
        <w:t xml:space="preserve"> </w:t>
      </w:r>
      <w:r>
        <w:rPr>
          <w:rFonts w:ascii="Segoe UI" w:eastAsia="Segoe UI" w:hAnsi="Segoe UI" w:cs="Segoe UI"/>
          <w:color w:val="363435"/>
          <w:position w:val="-1"/>
          <w:u w:val="single" w:color="363435"/>
        </w:rPr>
        <w:t xml:space="preserve">                                                                      </w:t>
      </w:r>
      <w:r>
        <w:rPr>
          <w:rFonts w:ascii="Segoe UI" w:eastAsia="Segoe UI" w:hAnsi="Segoe UI" w:cs="Segoe UI"/>
          <w:color w:val="363435"/>
          <w:spacing w:val="-14"/>
          <w:position w:val="-1"/>
          <w:u w:val="single" w:color="363435"/>
        </w:rPr>
        <w:t xml:space="preserve"> </w:t>
      </w:r>
      <w:r>
        <w:rPr>
          <w:rFonts w:ascii="Segoe UI" w:eastAsia="Segoe UI" w:hAnsi="Segoe UI" w:cs="Segoe UI"/>
          <w:color w:val="363435"/>
          <w:position w:val="-1"/>
        </w:rPr>
        <w:t xml:space="preserve">           </w:t>
      </w:r>
      <w:r>
        <w:rPr>
          <w:rFonts w:ascii="Segoe UI" w:eastAsia="Segoe UI" w:hAnsi="Segoe UI" w:cs="Segoe UI"/>
          <w:color w:val="363435"/>
          <w:spacing w:val="-24"/>
          <w:position w:val="-1"/>
        </w:rPr>
        <w:t xml:space="preserve"> </w:t>
      </w:r>
      <w:r>
        <w:rPr>
          <w:rFonts w:ascii="Segoe UI" w:eastAsia="Segoe UI" w:hAnsi="Segoe UI" w:cs="Segoe UI"/>
          <w:color w:val="363435"/>
          <w:w w:val="116"/>
          <w:position w:val="-1"/>
        </w:rPr>
        <w:t>C</w:t>
      </w:r>
      <w:r>
        <w:rPr>
          <w:rFonts w:ascii="Segoe UI" w:eastAsia="Segoe UI" w:hAnsi="Segoe UI" w:cs="Segoe UI"/>
          <w:color w:val="363435"/>
          <w:w w:val="111"/>
          <w:position w:val="-1"/>
        </w:rPr>
        <w:t>O</w:t>
      </w:r>
      <w:r>
        <w:rPr>
          <w:rFonts w:ascii="Segoe UI" w:eastAsia="Segoe UI" w:hAnsi="Segoe UI" w:cs="Segoe UI"/>
          <w:color w:val="363435"/>
          <w:w w:val="106"/>
          <w:position w:val="-1"/>
        </w:rPr>
        <w:t>M</w:t>
      </w:r>
      <w:r>
        <w:rPr>
          <w:rFonts w:ascii="Segoe UI" w:eastAsia="Segoe UI" w:hAnsi="Segoe UI" w:cs="Segoe UI"/>
          <w:color w:val="363435"/>
          <w:w w:val="128"/>
          <w:position w:val="-1"/>
        </w:rPr>
        <w:t>P</w:t>
      </w:r>
      <w:r>
        <w:rPr>
          <w:rFonts w:ascii="Segoe UI" w:eastAsia="Segoe UI" w:hAnsi="Segoe UI" w:cs="Segoe UI"/>
          <w:color w:val="363435"/>
          <w:w w:val="111"/>
          <w:position w:val="-1"/>
        </w:rPr>
        <w:t>A</w:t>
      </w:r>
      <w:r>
        <w:rPr>
          <w:rFonts w:ascii="Segoe UI" w:eastAsia="Segoe UI" w:hAnsi="Segoe UI" w:cs="Segoe UI"/>
          <w:color w:val="363435"/>
          <w:w w:val="108"/>
          <w:position w:val="-1"/>
        </w:rPr>
        <w:t>N</w:t>
      </w:r>
      <w:r>
        <w:rPr>
          <w:rFonts w:ascii="Segoe UI" w:eastAsia="Segoe UI" w:hAnsi="Segoe UI" w:cs="Segoe UI"/>
          <w:color w:val="363435"/>
          <w:w w:val="115"/>
          <w:position w:val="-1"/>
        </w:rPr>
        <w:t>Y</w:t>
      </w:r>
      <w:r>
        <w:rPr>
          <w:rFonts w:ascii="Segoe UI" w:eastAsia="Segoe UI" w:hAnsi="Segoe UI" w:cs="Segoe UI"/>
          <w:color w:val="363435"/>
          <w:spacing w:val="-8"/>
          <w:w w:val="98"/>
          <w:position w:val="-1"/>
        </w:rPr>
        <w:t>:</w:t>
      </w:r>
      <w:r>
        <w:rPr>
          <w:rFonts w:ascii="Segoe UI" w:eastAsia="Segoe UI" w:hAnsi="Segoe UI" w:cs="Segoe UI"/>
          <w:color w:val="363435"/>
          <w:w w:val="95"/>
          <w:position w:val="-1"/>
          <w:u w:val="single" w:color="363435"/>
        </w:rPr>
        <w:t xml:space="preserve"> </w:t>
      </w:r>
      <w:r>
        <w:rPr>
          <w:rFonts w:ascii="Segoe UI" w:eastAsia="Segoe UI" w:hAnsi="Segoe UI" w:cs="Segoe UI"/>
          <w:color w:val="363435"/>
          <w:position w:val="-1"/>
          <w:u w:val="single" w:color="363435"/>
        </w:rPr>
        <w:tab/>
      </w:r>
    </w:p>
    <w:p w14:paraId="5D35DA17" w14:textId="77777777" w:rsidR="005921D5" w:rsidRDefault="005921D5">
      <w:pPr>
        <w:spacing w:line="200" w:lineRule="exact"/>
      </w:pPr>
    </w:p>
    <w:p w14:paraId="75FC8589" w14:textId="77777777" w:rsidR="005921D5" w:rsidRDefault="005921D5">
      <w:pPr>
        <w:spacing w:before="12" w:line="200" w:lineRule="exact"/>
      </w:pPr>
    </w:p>
    <w:p w14:paraId="739BC929" w14:textId="77777777" w:rsidR="005921D5" w:rsidRDefault="004612F7">
      <w:pPr>
        <w:tabs>
          <w:tab w:val="left" w:pos="10900"/>
        </w:tabs>
        <w:spacing w:before="3" w:line="240" w:lineRule="exact"/>
        <w:ind w:left="132"/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  <w:color w:val="363435"/>
          <w:w w:val="111"/>
          <w:position w:val="-1"/>
        </w:rPr>
        <w:t>A</w:t>
      </w:r>
      <w:r>
        <w:rPr>
          <w:rFonts w:ascii="Segoe UI" w:eastAsia="Segoe UI" w:hAnsi="Segoe UI" w:cs="Segoe UI"/>
          <w:color w:val="363435"/>
          <w:w w:val="117"/>
          <w:position w:val="-1"/>
        </w:rPr>
        <w:t>DD</w:t>
      </w:r>
      <w:r>
        <w:rPr>
          <w:rFonts w:ascii="Segoe UI" w:eastAsia="Segoe UI" w:hAnsi="Segoe UI" w:cs="Segoe UI"/>
          <w:color w:val="363435"/>
          <w:w w:val="120"/>
          <w:position w:val="-1"/>
        </w:rPr>
        <w:t>R</w:t>
      </w:r>
      <w:r>
        <w:rPr>
          <w:rFonts w:ascii="Segoe UI" w:eastAsia="Segoe UI" w:hAnsi="Segoe UI" w:cs="Segoe UI"/>
          <w:color w:val="363435"/>
          <w:w w:val="132"/>
          <w:position w:val="-1"/>
        </w:rPr>
        <w:t>E</w:t>
      </w:r>
      <w:r>
        <w:rPr>
          <w:rFonts w:ascii="Segoe UI" w:eastAsia="Segoe UI" w:hAnsi="Segoe UI" w:cs="Segoe UI"/>
          <w:color w:val="363435"/>
          <w:w w:val="115"/>
          <w:position w:val="-1"/>
        </w:rPr>
        <w:t>SS</w:t>
      </w:r>
      <w:r>
        <w:rPr>
          <w:rFonts w:ascii="Segoe UI" w:eastAsia="Segoe UI" w:hAnsi="Segoe UI" w:cs="Segoe UI"/>
          <w:color w:val="363435"/>
          <w:spacing w:val="-34"/>
          <w:w w:val="98"/>
          <w:position w:val="-1"/>
        </w:rPr>
        <w:t>:</w:t>
      </w:r>
      <w:r>
        <w:rPr>
          <w:rFonts w:ascii="Segoe UI" w:eastAsia="Segoe UI" w:hAnsi="Segoe UI" w:cs="Segoe UI"/>
          <w:color w:val="363435"/>
          <w:w w:val="95"/>
          <w:position w:val="-1"/>
          <w:u w:val="single" w:color="363435"/>
        </w:rPr>
        <w:t xml:space="preserve"> </w:t>
      </w:r>
      <w:r>
        <w:rPr>
          <w:rFonts w:ascii="Segoe UI" w:eastAsia="Segoe UI" w:hAnsi="Segoe UI" w:cs="Segoe UI"/>
          <w:color w:val="363435"/>
          <w:position w:val="-1"/>
          <w:u w:val="single" w:color="363435"/>
        </w:rPr>
        <w:tab/>
      </w:r>
    </w:p>
    <w:p w14:paraId="3A81156B" w14:textId="77777777" w:rsidR="005921D5" w:rsidRDefault="005921D5">
      <w:pPr>
        <w:spacing w:line="200" w:lineRule="exact"/>
      </w:pPr>
    </w:p>
    <w:p w14:paraId="051F7687" w14:textId="77777777" w:rsidR="005921D5" w:rsidRDefault="005921D5">
      <w:pPr>
        <w:spacing w:line="220" w:lineRule="exact"/>
        <w:rPr>
          <w:sz w:val="22"/>
          <w:szCs w:val="22"/>
        </w:rPr>
      </w:pPr>
    </w:p>
    <w:p w14:paraId="2312C58D" w14:textId="77777777" w:rsidR="005921D5" w:rsidRDefault="004612F7">
      <w:pPr>
        <w:tabs>
          <w:tab w:val="left" w:pos="9320"/>
        </w:tabs>
        <w:spacing w:before="3" w:line="240" w:lineRule="exact"/>
        <w:ind w:left="133"/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  <w:color w:val="363435"/>
          <w:w w:val="116"/>
          <w:position w:val="-1"/>
        </w:rPr>
        <w:t>C</w:t>
      </w:r>
      <w:r>
        <w:rPr>
          <w:rFonts w:ascii="Segoe UI" w:eastAsia="Segoe UI" w:hAnsi="Segoe UI" w:cs="Segoe UI"/>
          <w:color w:val="363435"/>
          <w:w w:val="113"/>
          <w:position w:val="-1"/>
        </w:rPr>
        <w:t>I</w:t>
      </w:r>
      <w:r>
        <w:rPr>
          <w:rFonts w:ascii="Segoe UI" w:eastAsia="Segoe UI" w:hAnsi="Segoe UI" w:cs="Segoe UI"/>
          <w:color w:val="363435"/>
          <w:w w:val="109"/>
          <w:position w:val="-1"/>
        </w:rPr>
        <w:t>T</w:t>
      </w:r>
      <w:r>
        <w:rPr>
          <w:rFonts w:ascii="Segoe UI" w:eastAsia="Segoe UI" w:hAnsi="Segoe UI" w:cs="Segoe UI"/>
          <w:color w:val="363435"/>
          <w:w w:val="115"/>
          <w:position w:val="-1"/>
        </w:rPr>
        <w:t>Y</w:t>
      </w:r>
      <w:r>
        <w:rPr>
          <w:rFonts w:ascii="Segoe UI" w:eastAsia="Segoe UI" w:hAnsi="Segoe UI" w:cs="Segoe UI"/>
          <w:color w:val="363435"/>
          <w:spacing w:val="-2"/>
          <w:w w:val="98"/>
          <w:position w:val="-1"/>
        </w:rPr>
        <w:t>:</w:t>
      </w:r>
      <w:r>
        <w:rPr>
          <w:rFonts w:ascii="Segoe UI" w:eastAsia="Segoe UI" w:hAnsi="Segoe UI" w:cs="Segoe UI"/>
          <w:color w:val="363435"/>
          <w:w w:val="95"/>
          <w:position w:val="-1"/>
          <w:u w:val="single" w:color="363435"/>
        </w:rPr>
        <w:t xml:space="preserve"> </w:t>
      </w:r>
      <w:r>
        <w:rPr>
          <w:rFonts w:ascii="Segoe UI" w:eastAsia="Segoe UI" w:hAnsi="Segoe UI" w:cs="Segoe UI"/>
          <w:color w:val="363435"/>
          <w:position w:val="-1"/>
          <w:u w:val="single" w:color="363435"/>
        </w:rPr>
        <w:t xml:space="preserve">                                               </w:t>
      </w:r>
      <w:r>
        <w:rPr>
          <w:rFonts w:ascii="Segoe UI" w:eastAsia="Segoe UI" w:hAnsi="Segoe UI" w:cs="Segoe UI"/>
          <w:color w:val="363435"/>
          <w:spacing w:val="27"/>
          <w:position w:val="-1"/>
          <w:u w:val="single" w:color="363435"/>
        </w:rPr>
        <w:t xml:space="preserve"> </w:t>
      </w:r>
      <w:r>
        <w:rPr>
          <w:rFonts w:ascii="Segoe UI" w:eastAsia="Segoe UI" w:hAnsi="Segoe UI" w:cs="Segoe UI"/>
          <w:color w:val="363435"/>
          <w:position w:val="-1"/>
        </w:rPr>
        <w:t xml:space="preserve">      </w:t>
      </w:r>
      <w:r>
        <w:rPr>
          <w:rFonts w:ascii="Segoe UI" w:eastAsia="Segoe UI" w:hAnsi="Segoe UI" w:cs="Segoe UI"/>
          <w:color w:val="363435"/>
          <w:spacing w:val="-9"/>
          <w:position w:val="-1"/>
        </w:rPr>
        <w:t xml:space="preserve"> </w:t>
      </w:r>
      <w:r>
        <w:rPr>
          <w:rFonts w:ascii="Segoe UI" w:eastAsia="Segoe UI" w:hAnsi="Segoe UI" w:cs="Segoe UI"/>
          <w:color w:val="363435"/>
          <w:w w:val="115"/>
          <w:position w:val="-1"/>
        </w:rPr>
        <w:t>S</w:t>
      </w:r>
      <w:r>
        <w:rPr>
          <w:rFonts w:ascii="Segoe UI" w:eastAsia="Segoe UI" w:hAnsi="Segoe UI" w:cs="Segoe UI"/>
          <w:color w:val="363435"/>
          <w:w w:val="109"/>
          <w:position w:val="-1"/>
        </w:rPr>
        <w:t>T</w:t>
      </w:r>
      <w:r>
        <w:rPr>
          <w:rFonts w:ascii="Segoe UI" w:eastAsia="Segoe UI" w:hAnsi="Segoe UI" w:cs="Segoe UI"/>
          <w:color w:val="363435"/>
          <w:w w:val="111"/>
          <w:position w:val="-1"/>
        </w:rPr>
        <w:t>A</w:t>
      </w:r>
      <w:r>
        <w:rPr>
          <w:rFonts w:ascii="Segoe UI" w:eastAsia="Segoe UI" w:hAnsi="Segoe UI" w:cs="Segoe UI"/>
          <w:color w:val="363435"/>
          <w:w w:val="109"/>
          <w:position w:val="-1"/>
        </w:rPr>
        <w:t>T</w:t>
      </w:r>
      <w:r>
        <w:rPr>
          <w:rFonts w:ascii="Segoe UI" w:eastAsia="Segoe UI" w:hAnsi="Segoe UI" w:cs="Segoe UI"/>
          <w:color w:val="363435"/>
          <w:w w:val="132"/>
          <w:position w:val="-1"/>
        </w:rPr>
        <w:t>E</w:t>
      </w:r>
      <w:r>
        <w:rPr>
          <w:rFonts w:ascii="Segoe UI" w:eastAsia="Segoe UI" w:hAnsi="Segoe UI" w:cs="Segoe UI"/>
          <w:color w:val="363435"/>
          <w:spacing w:val="12"/>
          <w:w w:val="98"/>
          <w:position w:val="-1"/>
        </w:rPr>
        <w:t>:</w:t>
      </w:r>
      <w:r>
        <w:rPr>
          <w:rFonts w:ascii="Segoe UI" w:eastAsia="Segoe UI" w:hAnsi="Segoe UI" w:cs="Segoe UI"/>
          <w:color w:val="363435"/>
          <w:w w:val="95"/>
          <w:position w:val="-1"/>
          <w:u w:val="single" w:color="363435"/>
        </w:rPr>
        <w:t xml:space="preserve"> </w:t>
      </w:r>
      <w:r>
        <w:rPr>
          <w:rFonts w:ascii="Segoe UI" w:eastAsia="Segoe UI" w:hAnsi="Segoe UI" w:cs="Segoe UI"/>
          <w:color w:val="363435"/>
          <w:position w:val="-1"/>
          <w:u w:val="single" w:color="363435"/>
        </w:rPr>
        <w:t xml:space="preserve">                            </w:t>
      </w:r>
      <w:r>
        <w:rPr>
          <w:rFonts w:ascii="Segoe UI" w:eastAsia="Segoe UI" w:hAnsi="Segoe UI" w:cs="Segoe UI"/>
          <w:color w:val="363435"/>
          <w:spacing w:val="14"/>
          <w:position w:val="-1"/>
          <w:u w:val="single" w:color="363435"/>
        </w:rPr>
        <w:t xml:space="preserve"> </w:t>
      </w:r>
      <w:r>
        <w:rPr>
          <w:rFonts w:ascii="Segoe UI" w:eastAsia="Segoe UI" w:hAnsi="Segoe UI" w:cs="Segoe UI"/>
          <w:color w:val="363435"/>
          <w:position w:val="-1"/>
        </w:rPr>
        <w:t xml:space="preserve">           </w:t>
      </w:r>
      <w:r>
        <w:rPr>
          <w:rFonts w:ascii="Segoe UI" w:eastAsia="Segoe UI" w:hAnsi="Segoe UI" w:cs="Segoe UI"/>
          <w:color w:val="363435"/>
          <w:spacing w:val="-22"/>
          <w:position w:val="-1"/>
        </w:rPr>
        <w:t xml:space="preserve"> </w:t>
      </w:r>
      <w:r>
        <w:rPr>
          <w:rFonts w:ascii="Segoe UI" w:eastAsia="Segoe UI" w:hAnsi="Segoe UI" w:cs="Segoe UI"/>
          <w:color w:val="363435"/>
          <w:w w:val="114"/>
          <w:position w:val="-1"/>
        </w:rPr>
        <w:t>Z</w:t>
      </w:r>
      <w:r>
        <w:rPr>
          <w:rFonts w:ascii="Segoe UI" w:eastAsia="Segoe UI" w:hAnsi="Segoe UI" w:cs="Segoe UI"/>
          <w:color w:val="363435"/>
          <w:w w:val="113"/>
          <w:position w:val="-1"/>
        </w:rPr>
        <w:t>I</w:t>
      </w:r>
      <w:r>
        <w:rPr>
          <w:rFonts w:ascii="Segoe UI" w:eastAsia="Segoe UI" w:hAnsi="Segoe UI" w:cs="Segoe UI"/>
          <w:color w:val="363435"/>
          <w:w w:val="128"/>
          <w:position w:val="-1"/>
        </w:rPr>
        <w:t>P</w:t>
      </w:r>
      <w:r>
        <w:rPr>
          <w:rFonts w:ascii="Segoe UI" w:eastAsia="Segoe UI" w:hAnsi="Segoe UI" w:cs="Segoe UI"/>
          <w:color w:val="363435"/>
          <w:spacing w:val="-2"/>
          <w:position w:val="-1"/>
        </w:rPr>
        <w:t xml:space="preserve"> </w:t>
      </w:r>
      <w:r>
        <w:rPr>
          <w:rFonts w:ascii="Segoe UI" w:eastAsia="Segoe UI" w:hAnsi="Segoe UI" w:cs="Segoe UI"/>
          <w:color w:val="363435"/>
          <w:w w:val="116"/>
          <w:position w:val="-1"/>
        </w:rPr>
        <w:t>C</w:t>
      </w:r>
      <w:r>
        <w:rPr>
          <w:rFonts w:ascii="Segoe UI" w:eastAsia="Segoe UI" w:hAnsi="Segoe UI" w:cs="Segoe UI"/>
          <w:color w:val="363435"/>
          <w:w w:val="111"/>
          <w:position w:val="-1"/>
        </w:rPr>
        <w:t>O</w:t>
      </w:r>
      <w:r>
        <w:rPr>
          <w:rFonts w:ascii="Segoe UI" w:eastAsia="Segoe UI" w:hAnsi="Segoe UI" w:cs="Segoe UI"/>
          <w:color w:val="363435"/>
          <w:w w:val="117"/>
          <w:position w:val="-1"/>
        </w:rPr>
        <w:t>D</w:t>
      </w:r>
      <w:r>
        <w:rPr>
          <w:rFonts w:ascii="Segoe UI" w:eastAsia="Segoe UI" w:hAnsi="Segoe UI" w:cs="Segoe UI"/>
          <w:color w:val="363435"/>
          <w:w w:val="132"/>
          <w:position w:val="-1"/>
        </w:rPr>
        <w:t>E</w:t>
      </w:r>
      <w:r>
        <w:rPr>
          <w:rFonts w:ascii="Segoe UI" w:eastAsia="Segoe UI" w:hAnsi="Segoe UI" w:cs="Segoe UI"/>
          <w:color w:val="363435"/>
          <w:spacing w:val="-17"/>
          <w:w w:val="98"/>
          <w:position w:val="-1"/>
        </w:rPr>
        <w:t>:</w:t>
      </w:r>
      <w:r>
        <w:rPr>
          <w:rFonts w:ascii="Segoe UI" w:eastAsia="Segoe UI" w:hAnsi="Segoe UI" w:cs="Segoe UI"/>
          <w:color w:val="363435"/>
          <w:w w:val="95"/>
          <w:position w:val="-1"/>
          <w:u w:val="single" w:color="363435"/>
        </w:rPr>
        <w:t xml:space="preserve"> </w:t>
      </w:r>
      <w:r>
        <w:rPr>
          <w:rFonts w:ascii="Segoe UI" w:eastAsia="Segoe UI" w:hAnsi="Segoe UI" w:cs="Segoe UI"/>
          <w:color w:val="363435"/>
          <w:position w:val="-1"/>
          <w:u w:val="single" w:color="363435"/>
        </w:rPr>
        <w:tab/>
      </w:r>
    </w:p>
    <w:p w14:paraId="22318805" w14:textId="77777777" w:rsidR="005921D5" w:rsidRDefault="005921D5">
      <w:pPr>
        <w:spacing w:before="5" w:line="180" w:lineRule="exact"/>
        <w:rPr>
          <w:sz w:val="18"/>
          <w:szCs w:val="18"/>
        </w:rPr>
      </w:pPr>
    </w:p>
    <w:p w14:paraId="613BDA77" w14:textId="77777777" w:rsidR="005921D5" w:rsidRDefault="005921D5">
      <w:pPr>
        <w:spacing w:line="200" w:lineRule="exact"/>
      </w:pPr>
    </w:p>
    <w:p w14:paraId="5038FF57" w14:textId="77777777" w:rsidR="005921D5" w:rsidRDefault="004612F7">
      <w:pPr>
        <w:tabs>
          <w:tab w:val="left" w:pos="10920"/>
        </w:tabs>
        <w:spacing w:line="260" w:lineRule="exact"/>
        <w:ind w:left="133"/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  <w:color w:val="363435"/>
          <w:w w:val="116"/>
        </w:rPr>
        <w:t>C</w:t>
      </w:r>
      <w:r>
        <w:rPr>
          <w:rFonts w:ascii="Segoe UI" w:eastAsia="Segoe UI" w:hAnsi="Segoe UI" w:cs="Segoe UI"/>
          <w:color w:val="363435"/>
          <w:w w:val="111"/>
        </w:rPr>
        <w:t>O</w:t>
      </w:r>
      <w:r>
        <w:rPr>
          <w:rFonts w:ascii="Segoe UI" w:eastAsia="Segoe UI" w:hAnsi="Segoe UI" w:cs="Segoe UI"/>
          <w:color w:val="363435"/>
          <w:w w:val="115"/>
        </w:rPr>
        <w:t>U</w:t>
      </w:r>
      <w:r>
        <w:rPr>
          <w:rFonts w:ascii="Segoe UI" w:eastAsia="Segoe UI" w:hAnsi="Segoe UI" w:cs="Segoe UI"/>
          <w:color w:val="363435"/>
          <w:w w:val="108"/>
        </w:rPr>
        <w:t>N</w:t>
      </w:r>
      <w:r>
        <w:rPr>
          <w:rFonts w:ascii="Segoe UI" w:eastAsia="Segoe UI" w:hAnsi="Segoe UI" w:cs="Segoe UI"/>
          <w:color w:val="363435"/>
          <w:w w:val="109"/>
        </w:rPr>
        <w:t>T</w:t>
      </w:r>
      <w:r>
        <w:rPr>
          <w:rFonts w:ascii="Segoe UI" w:eastAsia="Segoe UI" w:hAnsi="Segoe UI" w:cs="Segoe UI"/>
          <w:color w:val="363435"/>
          <w:w w:val="115"/>
        </w:rPr>
        <w:t>Y</w:t>
      </w:r>
      <w:r>
        <w:rPr>
          <w:rFonts w:ascii="Segoe UI" w:eastAsia="Segoe UI" w:hAnsi="Segoe UI" w:cs="Segoe UI"/>
          <w:color w:val="363435"/>
          <w:spacing w:val="2"/>
          <w:w w:val="98"/>
        </w:rPr>
        <w:t>:</w:t>
      </w:r>
      <w:r>
        <w:rPr>
          <w:rFonts w:ascii="Segoe UI" w:eastAsia="Segoe UI" w:hAnsi="Segoe UI" w:cs="Segoe UI"/>
          <w:color w:val="363435"/>
          <w:w w:val="95"/>
          <w:u w:val="single" w:color="363435"/>
        </w:rPr>
        <w:t xml:space="preserve"> </w:t>
      </w:r>
      <w:r>
        <w:rPr>
          <w:rFonts w:ascii="Segoe UI" w:eastAsia="Segoe UI" w:hAnsi="Segoe UI" w:cs="Segoe UI"/>
          <w:color w:val="363435"/>
          <w:u w:val="single" w:color="363435"/>
        </w:rPr>
        <w:t xml:space="preserve">                                    </w:t>
      </w:r>
      <w:r>
        <w:rPr>
          <w:rFonts w:ascii="Segoe UI" w:eastAsia="Segoe UI" w:hAnsi="Segoe UI" w:cs="Segoe UI"/>
          <w:color w:val="363435"/>
          <w:spacing w:val="13"/>
          <w:u w:val="single" w:color="363435"/>
        </w:rPr>
        <w:t xml:space="preserve"> </w:t>
      </w:r>
      <w:r>
        <w:rPr>
          <w:rFonts w:ascii="Segoe UI" w:eastAsia="Segoe UI" w:hAnsi="Segoe UI" w:cs="Segoe UI"/>
          <w:color w:val="363435"/>
        </w:rPr>
        <w:t xml:space="preserve">     </w:t>
      </w:r>
      <w:r>
        <w:rPr>
          <w:rFonts w:ascii="Segoe UI" w:eastAsia="Segoe UI" w:hAnsi="Segoe UI" w:cs="Segoe UI"/>
          <w:color w:val="363435"/>
          <w:spacing w:val="20"/>
        </w:rPr>
        <w:t xml:space="preserve"> </w:t>
      </w:r>
      <w:r>
        <w:rPr>
          <w:rFonts w:ascii="Segoe UI" w:eastAsia="Segoe UI" w:hAnsi="Segoe UI" w:cs="Segoe UI"/>
          <w:color w:val="363435"/>
          <w:w w:val="128"/>
          <w:position w:val="-1"/>
        </w:rPr>
        <w:t>P</w:t>
      </w:r>
      <w:r>
        <w:rPr>
          <w:rFonts w:ascii="Segoe UI" w:eastAsia="Segoe UI" w:hAnsi="Segoe UI" w:cs="Segoe UI"/>
          <w:color w:val="363435"/>
          <w:w w:val="114"/>
          <w:position w:val="-1"/>
        </w:rPr>
        <w:t>H</w:t>
      </w:r>
      <w:r>
        <w:rPr>
          <w:rFonts w:ascii="Segoe UI" w:eastAsia="Segoe UI" w:hAnsi="Segoe UI" w:cs="Segoe UI"/>
          <w:color w:val="363435"/>
          <w:w w:val="111"/>
          <w:position w:val="-1"/>
        </w:rPr>
        <w:t>O</w:t>
      </w:r>
      <w:r>
        <w:rPr>
          <w:rFonts w:ascii="Segoe UI" w:eastAsia="Segoe UI" w:hAnsi="Segoe UI" w:cs="Segoe UI"/>
          <w:color w:val="363435"/>
          <w:w w:val="108"/>
          <w:position w:val="-1"/>
        </w:rPr>
        <w:t>N</w:t>
      </w:r>
      <w:r>
        <w:rPr>
          <w:rFonts w:ascii="Segoe UI" w:eastAsia="Segoe UI" w:hAnsi="Segoe UI" w:cs="Segoe UI"/>
          <w:color w:val="363435"/>
          <w:w w:val="132"/>
          <w:position w:val="-1"/>
        </w:rPr>
        <w:t>E</w:t>
      </w:r>
      <w:r>
        <w:rPr>
          <w:rFonts w:ascii="Segoe UI" w:eastAsia="Segoe UI" w:hAnsi="Segoe UI" w:cs="Segoe UI"/>
          <w:color w:val="363435"/>
          <w:spacing w:val="19"/>
          <w:w w:val="98"/>
          <w:position w:val="-1"/>
        </w:rPr>
        <w:t>:</w:t>
      </w:r>
      <w:r>
        <w:rPr>
          <w:rFonts w:ascii="Segoe UI" w:eastAsia="Segoe UI" w:hAnsi="Segoe UI" w:cs="Segoe UI"/>
          <w:color w:val="363435"/>
          <w:w w:val="95"/>
          <w:position w:val="-1"/>
          <w:u w:val="single" w:color="363435"/>
        </w:rPr>
        <w:t xml:space="preserve"> </w:t>
      </w:r>
      <w:r>
        <w:rPr>
          <w:rFonts w:ascii="Segoe UI" w:eastAsia="Segoe UI" w:hAnsi="Segoe UI" w:cs="Segoe UI"/>
          <w:color w:val="363435"/>
          <w:position w:val="-1"/>
          <w:u w:val="single" w:color="363435"/>
        </w:rPr>
        <w:t xml:space="preserve">                                           </w:t>
      </w:r>
      <w:r>
        <w:rPr>
          <w:rFonts w:ascii="Segoe UI" w:eastAsia="Segoe UI" w:hAnsi="Segoe UI" w:cs="Segoe UI"/>
          <w:color w:val="363435"/>
          <w:spacing w:val="20"/>
          <w:position w:val="-1"/>
          <w:u w:val="single" w:color="363435"/>
        </w:rPr>
        <w:t xml:space="preserve"> </w:t>
      </w:r>
      <w:r>
        <w:rPr>
          <w:rFonts w:ascii="Segoe UI" w:eastAsia="Segoe UI" w:hAnsi="Segoe UI" w:cs="Segoe UI"/>
          <w:color w:val="363435"/>
          <w:position w:val="-1"/>
        </w:rPr>
        <w:t xml:space="preserve">     </w:t>
      </w:r>
      <w:r>
        <w:rPr>
          <w:rFonts w:ascii="Segoe UI" w:eastAsia="Segoe UI" w:hAnsi="Segoe UI" w:cs="Segoe UI"/>
          <w:color w:val="363435"/>
          <w:spacing w:val="13"/>
          <w:position w:val="-1"/>
        </w:rPr>
        <w:t xml:space="preserve"> </w:t>
      </w:r>
      <w:r>
        <w:rPr>
          <w:rFonts w:ascii="Segoe UI" w:eastAsia="Segoe UI" w:hAnsi="Segoe UI" w:cs="Segoe UI"/>
          <w:color w:val="363435"/>
          <w:w w:val="132"/>
        </w:rPr>
        <w:t>E</w:t>
      </w:r>
      <w:r>
        <w:rPr>
          <w:rFonts w:ascii="Segoe UI" w:eastAsia="Segoe UI" w:hAnsi="Segoe UI" w:cs="Segoe UI"/>
          <w:color w:val="363435"/>
          <w:w w:val="106"/>
        </w:rPr>
        <w:t>M</w:t>
      </w:r>
      <w:r>
        <w:rPr>
          <w:rFonts w:ascii="Segoe UI" w:eastAsia="Segoe UI" w:hAnsi="Segoe UI" w:cs="Segoe UI"/>
          <w:color w:val="363435"/>
          <w:w w:val="111"/>
        </w:rPr>
        <w:t>A</w:t>
      </w:r>
      <w:r>
        <w:rPr>
          <w:rFonts w:ascii="Segoe UI" w:eastAsia="Segoe UI" w:hAnsi="Segoe UI" w:cs="Segoe UI"/>
          <w:color w:val="363435"/>
          <w:w w:val="113"/>
        </w:rPr>
        <w:t>I</w:t>
      </w:r>
      <w:r>
        <w:rPr>
          <w:rFonts w:ascii="Segoe UI" w:eastAsia="Segoe UI" w:hAnsi="Segoe UI" w:cs="Segoe UI"/>
          <w:color w:val="363435"/>
          <w:w w:val="125"/>
        </w:rPr>
        <w:t>L</w:t>
      </w:r>
      <w:r>
        <w:rPr>
          <w:rFonts w:ascii="Segoe UI" w:eastAsia="Segoe UI" w:hAnsi="Segoe UI" w:cs="Segoe UI"/>
          <w:color w:val="363435"/>
          <w:spacing w:val="-1"/>
          <w:w w:val="98"/>
        </w:rPr>
        <w:t>:</w:t>
      </w:r>
      <w:r>
        <w:rPr>
          <w:rFonts w:ascii="Segoe UI" w:eastAsia="Segoe UI" w:hAnsi="Segoe UI" w:cs="Segoe UI"/>
          <w:color w:val="363435"/>
          <w:w w:val="95"/>
          <w:u w:val="single" w:color="363435"/>
        </w:rPr>
        <w:t xml:space="preserve"> </w:t>
      </w:r>
      <w:r>
        <w:rPr>
          <w:rFonts w:ascii="Segoe UI" w:eastAsia="Segoe UI" w:hAnsi="Segoe UI" w:cs="Segoe UI"/>
          <w:color w:val="363435"/>
          <w:u w:val="single" w:color="363435"/>
        </w:rPr>
        <w:tab/>
      </w:r>
    </w:p>
    <w:p w14:paraId="35A88CF7" w14:textId="77777777" w:rsidR="005921D5" w:rsidRDefault="005921D5">
      <w:pPr>
        <w:spacing w:before="3" w:line="140" w:lineRule="exact"/>
        <w:rPr>
          <w:sz w:val="14"/>
          <w:szCs w:val="14"/>
        </w:rPr>
      </w:pPr>
    </w:p>
    <w:p w14:paraId="1E34A9D6" w14:textId="77777777" w:rsidR="005921D5" w:rsidRDefault="005921D5">
      <w:pPr>
        <w:spacing w:line="200" w:lineRule="exact"/>
      </w:pPr>
    </w:p>
    <w:p w14:paraId="656442DE" w14:textId="77777777" w:rsidR="005921D5" w:rsidRDefault="004612F7">
      <w:pPr>
        <w:spacing w:before="53" w:line="180" w:lineRule="exact"/>
        <w:ind w:left="2329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i/>
          <w:color w:val="363435"/>
          <w:w w:val="105"/>
          <w:sz w:val="18"/>
          <w:szCs w:val="18"/>
        </w:rPr>
        <w:t>Y</w:t>
      </w:r>
      <w:r>
        <w:rPr>
          <w:rFonts w:ascii="Courier New" w:eastAsia="Courier New" w:hAnsi="Courier New" w:cs="Courier New"/>
          <w:i/>
          <w:color w:val="363435"/>
          <w:w w:val="104"/>
          <w:sz w:val="18"/>
          <w:szCs w:val="18"/>
        </w:rPr>
        <w:t>o</w:t>
      </w:r>
      <w:r>
        <w:rPr>
          <w:rFonts w:ascii="Courier New" w:eastAsia="Courier New" w:hAnsi="Courier New" w:cs="Courier New"/>
          <w:i/>
          <w:color w:val="363435"/>
          <w:w w:val="112"/>
          <w:sz w:val="18"/>
          <w:szCs w:val="18"/>
        </w:rPr>
        <w:t>u</w:t>
      </w:r>
      <w:r>
        <w:rPr>
          <w:rFonts w:ascii="Courier New" w:eastAsia="Courier New" w:hAnsi="Courier New" w:cs="Courier New"/>
          <w:i/>
          <w:color w:val="363435"/>
          <w:w w:val="66"/>
          <w:sz w:val="18"/>
          <w:szCs w:val="18"/>
        </w:rPr>
        <w:t>r</w:t>
      </w:r>
      <w:r>
        <w:rPr>
          <w:rFonts w:ascii="Courier New" w:eastAsia="Courier New" w:hAnsi="Courier New" w:cs="Courier New"/>
          <w:i/>
          <w:color w:val="363435"/>
          <w:spacing w:val="-61"/>
          <w:sz w:val="18"/>
          <w:szCs w:val="18"/>
        </w:rPr>
        <w:t xml:space="preserve"> </w:t>
      </w:r>
      <w:r>
        <w:rPr>
          <w:rFonts w:ascii="Courier New" w:eastAsia="Courier New" w:hAnsi="Courier New" w:cs="Courier New"/>
          <w:i/>
          <w:color w:val="363435"/>
          <w:sz w:val="18"/>
          <w:szCs w:val="18"/>
        </w:rPr>
        <w:t>e</w:t>
      </w:r>
      <w:r>
        <w:rPr>
          <w:rFonts w:ascii="Courier New" w:eastAsia="Courier New" w:hAnsi="Courier New" w:cs="Courier New"/>
          <w:i/>
          <w:color w:val="363435"/>
          <w:w w:val="176"/>
          <w:sz w:val="18"/>
          <w:szCs w:val="18"/>
        </w:rPr>
        <w:t>m</w:t>
      </w:r>
      <w:r>
        <w:rPr>
          <w:rFonts w:ascii="Courier New" w:eastAsia="Courier New" w:hAnsi="Courier New" w:cs="Courier New"/>
          <w:i/>
          <w:color w:val="363435"/>
          <w:w w:val="113"/>
          <w:sz w:val="18"/>
          <w:szCs w:val="18"/>
        </w:rPr>
        <w:t>a</w:t>
      </w:r>
      <w:r>
        <w:rPr>
          <w:rFonts w:ascii="Courier New" w:eastAsia="Courier New" w:hAnsi="Courier New" w:cs="Courier New"/>
          <w:i/>
          <w:color w:val="363435"/>
          <w:w w:val="44"/>
          <w:sz w:val="18"/>
          <w:szCs w:val="18"/>
        </w:rPr>
        <w:t>il</w:t>
      </w:r>
      <w:r>
        <w:rPr>
          <w:rFonts w:ascii="Courier New" w:eastAsia="Courier New" w:hAnsi="Courier New" w:cs="Courier New"/>
          <w:i/>
          <w:color w:val="363435"/>
          <w:spacing w:val="-61"/>
          <w:sz w:val="18"/>
          <w:szCs w:val="18"/>
        </w:rPr>
        <w:t xml:space="preserve"> </w:t>
      </w:r>
      <w:r>
        <w:rPr>
          <w:rFonts w:ascii="Courier New" w:eastAsia="Courier New" w:hAnsi="Courier New" w:cs="Courier New"/>
          <w:i/>
          <w:color w:val="363435"/>
          <w:w w:val="44"/>
          <w:sz w:val="18"/>
          <w:szCs w:val="18"/>
        </w:rPr>
        <w:t>i</w:t>
      </w:r>
      <w:r>
        <w:rPr>
          <w:rFonts w:ascii="Courier New" w:eastAsia="Courier New" w:hAnsi="Courier New" w:cs="Courier New"/>
          <w:i/>
          <w:color w:val="363435"/>
          <w:w w:val="81"/>
          <w:sz w:val="18"/>
          <w:szCs w:val="18"/>
        </w:rPr>
        <w:t>s</w:t>
      </w:r>
      <w:r>
        <w:rPr>
          <w:rFonts w:ascii="Courier New" w:eastAsia="Courier New" w:hAnsi="Courier New" w:cs="Courier New"/>
          <w:i/>
          <w:color w:val="363435"/>
          <w:spacing w:val="-61"/>
          <w:sz w:val="18"/>
          <w:szCs w:val="18"/>
        </w:rPr>
        <w:t xml:space="preserve"> </w:t>
      </w:r>
      <w:r>
        <w:rPr>
          <w:rFonts w:ascii="Courier New" w:eastAsia="Courier New" w:hAnsi="Courier New" w:cs="Courier New"/>
          <w:i/>
          <w:color w:val="363435"/>
          <w:w w:val="56"/>
          <w:sz w:val="18"/>
          <w:szCs w:val="18"/>
        </w:rPr>
        <w:t>f</w:t>
      </w:r>
      <w:r>
        <w:rPr>
          <w:rFonts w:ascii="Courier New" w:eastAsia="Courier New" w:hAnsi="Courier New" w:cs="Courier New"/>
          <w:i/>
          <w:color w:val="363435"/>
          <w:w w:val="104"/>
          <w:sz w:val="18"/>
          <w:szCs w:val="18"/>
        </w:rPr>
        <w:t>o</w:t>
      </w:r>
      <w:r>
        <w:rPr>
          <w:rFonts w:ascii="Courier New" w:eastAsia="Courier New" w:hAnsi="Courier New" w:cs="Courier New"/>
          <w:i/>
          <w:color w:val="363435"/>
          <w:w w:val="66"/>
          <w:sz w:val="18"/>
          <w:szCs w:val="18"/>
        </w:rPr>
        <w:t>r</w:t>
      </w:r>
      <w:r>
        <w:rPr>
          <w:rFonts w:ascii="Courier New" w:eastAsia="Courier New" w:hAnsi="Courier New" w:cs="Courier New"/>
          <w:i/>
          <w:color w:val="363435"/>
          <w:spacing w:val="-61"/>
          <w:sz w:val="18"/>
          <w:szCs w:val="18"/>
        </w:rPr>
        <w:t xml:space="preserve"> </w:t>
      </w:r>
      <w:r>
        <w:rPr>
          <w:rFonts w:ascii="Courier New" w:eastAsia="Courier New" w:hAnsi="Courier New" w:cs="Courier New"/>
          <w:i/>
          <w:color w:val="363435"/>
          <w:w w:val="185"/>
          <w:sz w:val="18"/>
          <w:szCs w:val="18"/>
        </w:rPr>
        <w:t>W</w:t>
      </w:r>
      <w:r>
        <w:rPr>
          <w:rFonts w:ascii="Courier New" w:eastAsia="Courier New" w:hAnsi="Courier New" w:cs="Courier New"/>
          <w:i/>
          <w:color w:val="363435"/>
          <w:w w:val="102"/>
          <w:sz w:val="18"/>
          <w:szCs w:val="18"/>
        </w:rPr>
        <w:t>S</w:t>
      </w:r>
      <w:r>
        <w:rPr>
          <w:rFonts w:ascii="Courier New" w:eastAsia="Courier New" w:hAnsi="Courier New" w:cs="Courier New"/>
          <w:i/>
          <w:color w:val="363435"/>
          <w:w w:val="119"/>
          <w:sz w:val="18"/>
          <w:szCs w:val="18"/>
        </w:rPr>
        <w:t>C</w:t>
      </w:r>
      <w:r>
        <w:rPr>
          <w:rFonts w:ascii="Courier New" w:eastAsia="Courier New" w:hAnsi="Courier New" w:cs="Courier New"/>
          <w:i/>
          <w:color w:val="363435"/>
          <w:w w:val="50"/>
          <w:sz w:val="18"/>
          <w:szCs w:val="18"/>
        </w:rPr>
        <w:t>I</w:t>
      </w:r>
      <w:r>
        <w:rPr>
          <w:rFonts w:ascii="Courier New" w:eastAsia="Courier New" w:hAnsi="Courier New" w:cs="Courier New"/>
          <w:i/>
          <w:color w:val="363435"/>
          <w:w w:val="119"/>
          <w:sz w:val="18"/>
          <w:szCs w:val="18"/>
        </w:rPr>
        <w:t>A</w:t>
      </w:r>
      <w:r>
        <w:rPr>
          <w:rFonts w:ascii="Courier New" w:eastAsia="Courier New" w:hAnsi="Courier New" w:cs="Courier New"/>
          <w:i/>
          <w:color w:val="363435"/>
          <w:spacing w:val="-61"/>
          <w:sz w:val="18"/>
          <w:szCs w:val="18"/>
        </w:rPr>
        <w:t xml:space="preserve"> </w:t>
      </w:r>
      <w:r>
        <w:rPr>
          <w:rFonts w:ascii="Courier New" w:eastAsia="Courier New" w:hAnsi="Courier New" w:cs="Courier New"/>
          <w:i/>
          <w:color w:val="363435"/>
          <w:w w:val="66"/>
          <w:sz w:val="18"/>
          <w:szCs w:val="18"/>
        </w:rPr>
        <w:t>r</w:t>
      </w:r>
      <w:r>
        <w:rPr>
          <w:rFonts w:ascii="Courier New" w:eastAsia="Courier New" w:hAnsi="Courier New" w:cs="Courier New"/>
          <w:i/>
          <w:color w:val="363435"/>
          <w:sz w:val="18"/>
          <w:szCs w:val="18"/>
        </w:rPr>
        <w:t>e</w:t>
      </w:r>
      <w:r>
        <w:rPr>
          <w:rFonts w:ascii="Courier New" w:eastAsia="Courier New" w:hAnsi="Courier New" w:cs="Courier New"/>
          <w:i/>
          <w:color w:val="363435"/>
          <w:w w:val="93"/>
          <w:sz w:val="18"/>
          <w:szCs w:val="18"/>
        </w:rPr>
        <w:t>c</w:t>
      </w:r>
      <w:r>
        <w:rPr>
          <w:rFonts w:ascii="Courier New" w:eastAsia="Courier New" w:hAnsi="Courier New" w:cs="Courier New"/>
          <w:i/>
          <w:color w:val="363435"/>
          <w:w w:val="104"/>
          <w:sz w:val="18"/>
          <w:szCs w:val="18"/>
        </w:rPr>
        <w:t>o</w:t>
      </w:r>
      <w:r>
        <w:rPr>
          <w:rFonts w:ascii="Courier New" w:eastAsia="Courier New" w:hAnsi="Courier New" w:cs="Courier New"/>
          <w:i/>
          <w:color w:val="363435"/>
          <w:w w:val="66"/>
          <w:sz w:val="18"/>
          <w:szCs w:val="18"/>
        </w:rPr>
        <w:t>r</w:t>
      </w:r>
      <w:r>
        <w:rPr>
          <w:rFonts w:ascii="Courier New" w:eastAsia="Courier New" w:hAnsi="Courier New" w:cs="Courier New"/>
          <w:i/>
          <w:color w:val="363435"/>
          <w:w w:val="113"/>
          <w:sz w:val="18"/>
          <w:szCs w:val="18"/>
        </w:rPr>
        <w:t>d</w:t>
      </w:r>
      <w:r>
        <w:rPr>
          <w:rFonts w:ascii="Courier New" w:eastAsia="Courier New" w:hAnsi="Courier New" w:cs="Courier New"/>
          <w:i/>
          <w:color w:val="363435"/>
          <w:w w:val="81"/>
          <w:sz w:val="18"/>
          <w:szCs w:val="18"/>
        </w:rPr>
        <w:t>s</w:t>
      </w:r>
      <w:r>
        <w:rPr>
          <w:rFonts w:ascii="Courier New" w:eastAsia="Courier New" w:hAnsi="Courier New" w:cs="Courier New"/>
          <w:i/>
          <w:color w:val="363435"/>
          <w:spacing w:val="-61"/>
          <w:sz w:val="18"/>
          <w:szCs w:val="18"/>
        </w:rPr>
        <w:t xml:space="preserve"> </w:t>
      </w:r>
      <w:r>
        <w:rPr>
          <w:rFonts w:ascii="Courier New" w:eastAsia="Courier New" w:hAnsi="Courier New" w:cs="Courier New"/>
          <w:i/>
          <w:color w:val="363435"/>
          <w:w w:val="166"/>
          <w:sz w:val="18"/>
          <w:szCs w:val="18"/>
        </w:rPr>
        <w:t>—</w:t>
      </w:r>
      <w:r>
        <w:rPr>
          <w:rFonts w:ascii="Courier New" w:eastAsia="Courier New" w:hAnsi="Courier New" w:cs="Courier New"/>
          <w:i/>
          <w:color w:val="363435"/>
          <w:spacing w:val="-61"/>
          <w:sz w:val="18"/>
          <w:szCs w:val="18"/>
        </w:rPr>
        <w:t xml:space="preserve"> </w:t>
      </w:r>
      <w:r>
        <w:rPr>
          <w:rFonts w:ascii="Courier New" w:eastAsia="Courier New" w:hAnsi="Courier New" w:cs="Courier New"/>
          <w:i/>
          <w:color w:val="363435"/>
          <w:w w:val="146"/>
          <w:sz w:val="18"/>
          <w:szCs w:val="18"/>
        </w:rPr>
        <w:t>w</w:t>
      </w:r>
      <w:r>
        <w:rPr>
          <w:rFonts w:ascii="Courier New" w:eastAsia="Courier New" w:hAnsi="Courier New" w:cs="Courier New"/>
          <w:i/>
          <w:color w:val="363435"/>
          <w:sz w:val="18"/>
          <w:szCs w:val="18"/>
        </w:rPr>
        <w:t>e</w:t>
      </w:r>
      <w:r>
        <w:rPr>
          <w:rFonts w:ascii="Courier New" w:eastAsia="Courier New" w:hAnsi="Courier New" w:cs="Courier New"/>
          <w:i/>
          <w:color w:val="363435"/>
          <w:spacing w:val="-61"/>
          <w:sz w:val="18"/>
          <w:szCs w:val="18"/>
        </w:rPr>
        <w:t xml:space="preserve"> </w:t>
      </w:r>
      <w:r>
        <w:rPr>
          <w:rFonts w:ascii="Courier New" w:eastAsia="Courier New" w:hAnsi="Courier New" w:cs="Courier New"/>
          <w:i/>
          <w:color w:val="363435"/>
          <w:w w:val="146"/>
          <w:sz w:val="18"/>
          <w:szCs w:val="18"/>
        </w:rPr>
        <w:t>w</w:t>
      </w:r>
      <w:r>
        <w:rPr>
          <w:rFonts w:ascii="Courier New" w:eastAsia="Courier New" w:hAnsi="Courier New" w:cs="Courier New"/>
          <w:i/>
          <w:color w:val="363435"/>
          <w:w w:val="104"/>
          <w:sz w:val="18"/>
          <w:szCs w:val="18"/>
        </w:rPr>
        <w:t>o</w:t>
      </w:r>
      <w:r>
        <w:rPr>
          <w:rFonts w:ascii="Courier New" w:eastAsia="Courier New" w:hAnsi="Courier New" w:cs="Courier New"/>
          <w:i/>
          <w:color w:val="363435"/>
          <w:w w:val="112"/>
          <w:sz w:val="18"/>
          <w:szCs w:val="18"/>
        </w:rPr>
        <w:t>n</w:t>
      </w:r>
      <w:r>
        <w:rPr>
          <w:rFonts w:ascii="Courier New" w:eastAsia="Courier New" w:hAnsi="Courier New" w:cs="Courier New"/>
          <w:i/>
          <w:color w:val="363435"/>
          <w:w w:val="33"/>
          <w:sz w:val="18"/>
          <w:szCs w:val="18"/>
        </w:rPr>
        <w:t>'</w:t>
      </w:r>
      <w:r>
        <w:rPr>
          <w:rFonts w:ascii="Courier New" w:eastAsia="Courier New" w:hAnsi="Courier New" w:cs="Courier New"/>
          <w:i/>
          <w:color w:val="363435"/>
          <w:w w:val="67"/>
          <w:sz w:val="18"/>
          <w:szCs w:val="18"/>
        </w:rPr>
        <w:t>t</w:t>
      </w:r>
      <w:r>
        <w:rPr>
          <w:rFonts w:ascii="Courier New" w:eastAsia="Courier New" w:hAnsi="Courier New" w:cs="Courier New"/>
          <w:i/>
          <w:color w:val="363435"/>
          <w:spacing w:val="-61"/>
          <w:sz w:val="18"/>
          <w:szCs w:val="18"/>
        </w:rPr>
        <w:t xml:space="preserve"> </w:t>
      </w:r>
      <w:r>
        <w:rPr>
          <w:rFonts w:ascii="Courier New" w:eastAsia="Courier New" w:hAnsi="Courier New" w:cs="Courier New"/>
          <w:i/>
          <w:color w:val="363435"/>
          <w:w w:val="81"/>
          <w:sz w:val="18"/>
          <w:szCs w:val="18"/>
        </w:rPr>
        <w:t>s</w:t>
      </w:r>
      <w:r>
        <w:rPr>
          <w:rFonts w:ascii="Courier New" w:eastAsia="Courier New" w:hAnsi="Courier New" w:cs="Courier New"/>
          <w:i/>
          <w:color w:val="363435"/>
          <w:w w:val="112"/>
          <w:sz w:val="18"/>
          <w:szCs w:val="18"/>
        </w:rPr>
        <w:t>h</w:t>
      </w:r>
      <w:r>
        <w:rPr>
          <w:rFonts w:ascii="Courier New" w:eastAsia="Courier New" w:hAnsi="Courier New" w:cs="Courier New"/>
          <w:i/>
          <w:color w:val="363435"/>
          <w:w w:val="113"/>
          <w:sz w:val="18"/>
          <w:szCs w:val="18"/>
        </w:rPr>
        <w:t>a</w:t>
      </w:r>
      <w:r>
        <w:rPr>
          <w:rFonts w:ascii="Courier New" w:eastAsia="Courier New" w:hAnsi="Courier New" w:cs="Courier New"/>
          <w:i/>
          <w:color w:val="363435"/>
          <w:w w:val="66"/>
          <w:sz w:val="18"/>
          <w:szCs w:val="18"/>
        </w:rPr>
        <w:t>r</w:t>
      </w:r>
      <w:r>
        <w:rPr>
          <w:rFonts w:ascii="Courier New" w:eastAsia="Courier New" w:hAnsi="Courier New" w:cs="Courier New"/>
          <w:i/>
          <w:color w:val="363435"/>
          <w:sz w:val="18"/>
          <w:szCs w:val="18"/>
        </w:rPr>
        <w:t>e</w:t>
      </w:r>
      <w:r>
        <w:rPr>
          <w:rFonts w:ascii="Courier New" w:eastAsia="Courier New" w:hAnsi="Courier New" w:cs="Courier New"/>
          <w:i/>
          <w:color w:val="363435"/>
          <w:spacing w:val="-61"/>
          <w:sz w:val="18"/>
          <w:szCs w:val="18"/>
        </w:rPr>
        <w:t xml:space="preserve"> </w:t>
      </w:r>
      <w:r>
        <w:rPr>
          <w:rFonts w:ascii="Courier New" w:eastAsia="Courier New" w:hAnsi="Courier New" w:cs="Courier New"/>
          <w:i/>
          <w:color w:val="363435"/>
          <w:w w:val="44"/>
          <w:sz w:val="18"/>
          <w:szCs w:val="18"/>
        </w:rPr>
        <w:t>i</w:t>
      </w:r>
      <w:r>
        <w:rPr>
          <w:rFonts w:ascii="Courier New" w:eastAsia="Courier New" w:hAnsi="Courier New" w:cs="Courier New"/>
          <w:i/>
          <w:color w:val="363435"/>
          <w:w w:val="67"/>
          <w:sz w:val="18"/>
          <w:szCs w:val="18"/>
        </w:rPr>
        <w:t>t</w:t>
      </w:r>
      <w:r>
        <w:rPr>
          <w:rFonts w:ascii="Courier New" w:eastAsia="Courier New" w:hAnsi="Courier New" w:cs="Courier New"/>
          <w:i/>
          <w:color w:val="363435"/>
          <w:spacing w:val="-61"/>
          <w:sz w:val="18"/>
          <w:szCs w:val="18"/>
        </w:rPr>
        <w:t xml:space="preserve"> </w:t>
      </w:r>
      <w:r>
        <w:rPr>
          <w:rFonts w:ascii="Courier New" w:eastAsia="Courier New" w:hAnsi="Courier New" w:cs="Courier New"/>
          <w:i/>
          <w:color w:val="363435"/>
          <w:w w:val="146"/>
          <w:sz w:val="18"/>
          <w:szCs w:val="18"/>
        </w:rPr>
        <w:t>w</w:t>
      </w:r>
      <w:r>
        <w:rPr>
          <w:rFonts w:ascii="Courier New" w:eastAsia="Courier New" w:hAnsi="Courier New" w:cs="Courier New"/>
          <w:i/>
          <w:color w:val="363435"/>
          <w:w w:val="44"/>
          <w:sz w:val="18"/>
          <w:szCs w:val="18"/>
        </w:rPr>
        <w:t>i</w:t>
      </w:r>
      <w:r>
        <w:rPr>
          <w:rFonts w:ascii="Courier New" w:eastAsia="Courier New" w:hAnsi="Courier New" w:cs="Courier New"/>
          <w:i/>
          <w:color w:val="363435"/>
          <w:w w:val="67"/>
          <w:sz w:val="18"/>
          <w:szCs w:val="18"/>
        </w:rPr>
        <w:t>t</w:t>
      </w:r>
      <w:r>
        <w:rPr>
          <w:rFonts w:ascii="Courier New" w:eastAsia="Courier New" w:hAnsi="Courier New" w:cs="Courier New"/>
          <w:i/>
          <w:color w:val="363435"/>
          <w:w w:val="112"/>
          <w:sz w:val="18"/>
          <w:szCs w:val="18"/>
        </w:rPr>
        <w:t>h</w:t>
      </w:r>
      <w:r>
        <w:rPr>
          <w:rFonts w:ascii="Courier New" w:eastAsia="Courier New" w:hAnsi="Courier New" w:cs="Courier New"/>
          <w:i/>
          <w:color w:val="363435"/>
          <w:spacing w:val="-61"/>
          <w:sz w:val="18"/>
          <w:szCs w:val="18"/>
        </w:rPr>
        <w:t xml:space="preserve"> </w:t>
      </w:r>
      <w:r>
        <w:rPr>
          <w:rFonts w:ascii="Courier New" w:eastAsia="Courier New" w:hAnsi="Courier New" w:cs="Courier New"/>
          <w:i/>
          <w:color w:val="363435"/>
          <w:w w:val="104"/>
          <w:sz w:val="18"/>
          <w:szCs w:val="18"/>
        </w:rPr>
        <w:t>o</w:t>
      </w:r>
      <w:r>
        <w:rPr>
          <w:rFonts w:ascii="Courier New" w:eastAsia="Courier New" w:hAnsi="Courier New" w:cs="Courier New"/>
          <w:i/>
          <w:color w:val="363435"/>
          <w:w w:val="67"/>
          <w:sz w:val="18"/>
          <w:szCs w:val="18"/>
        </w:rPr>
        <w:t>t</w:t>
      </w:r>
      <w:r>
        <w:rPr>
          <w:rFonts w:ascii="Courier New" w:eastAsia="Courier New" w:hAnsi="Courier New" w:cs="Courier New"/>
          <w:i/>
          <w:color w:val="363435"/>
          <w:w w:val="112"/>
          <w:sz w:val="18"/>
          <w:szCs w:val="18"/>
        </w:rPr>
        <w:t>h</w:t>
      </w:r>
      <w:r>
        <w:rPr>
          <w:rFonts w:ascii="Courier New" w:eastAsia="Courier New" w:hAnsi="Courier New" w:cs="Courier New"/>
          <w:i/>
          <w:color w:val="363435"/>
          <w:sz w:val="18"/>
          <w:szCs w:val="18"/>
        </w:rPr>
        <w:t>e</w:t>
      </w:r>
      <w:r>
        <w:rPr>
          <w:rFonts w:ascii="Courier New" w:eastAsia="Courier New" w:hAnsi="Courier New" w:cs="Courier New"/>
          <w:i/>
          <w:color w:val="363435"/>
          <w:w w:val="66"/>
          <w:sz w:val="18"/>
          <w:szCs w:val="18"/>
        </w:rPr>
        <w:t>r</w:t>
      </w:r>
      <w:r>
        <w:rPr>
          <w:rFonts w:ascii="Courier New" w:eastAsia="Courier New" w:hAnsi="Courier New" w:cs="Courier New"/>
          <w:i/>
          <w:color w:val="363435"/>
          <w:spacing w:val="-61"/>
          <w:sz w:val="18"/>
          <w:szCs w:val="18"/>
        </w:rPr>
        <w:t xml:space="preserve"> </w:t>
      </w:r>
      <w:r>
        <w:rPr>
          <w:rFonts w:ascii="Courier New" w:eastAsia="Courier New" w:hAnsi="Courier New" w:cs="Courier New"/>
          <w:i/>
          <w:color w:val="363435"/>
          <w:w w:val="113"/>
          <w:sz w:val="18"/>
          <w:szCs w:val="18"/>
        </w:rPr>
        <w:t>pa</w:t>
      </w:r>
      <w:r>
        <w:rPr>
          <w:rFonts w:ascii="Courier New" w:eastAsia="Courier New" w:hAnsi="Courier New" w:cs="Courier New"/>
          <w:i/>
          <w:color w:val="363435"/>
          <w:w w:val="66"/>
          <w:sz w:val="18"/>
          <w:szCs w:val="18"/>
        </w:rPr>
        <w:t>r</w:t>
      </w:r>
      <w:r>
        <w:rPr>
          <w:rFonts w:ascii="Courier New" w:eastAsia="Courier New" w:hAnsi="Courier New" w:cs="Courier New"/>
          <w:i/>
          <w:color w:val="363435"/>
          <w:w w:val="67"/>
          <w:sz w:val="18"/>
          <w:szCs w:val="18"/>
        </w:rPr>
        <w:t>t</w:t>
      </w:r>
      <w:r>
        <w:rPr>
          <w:rFonts w:ascii="Courier New" w:eastAsia="Courier New" w:hAnsi="Courier New" w:cs="Courier New"/>
          <w:i/>
          <w:color w:val="363435"/>
          <w:w w:val="44"/>
          <w:sz w:val="18"/>
          <w:szCs w:val="18"/>
        </w:rPr>
        <w:t>i</w:t>
      </w:r>
      <w:r>
        <w:rPr>
          <w:rFonts w:ascii="Courier New" w:eastAsia="Courier New" w:hAnsi="Courier New" w:cs="Courier New"/>
          <w:i/>
          <w:color w:val="363435"/>
          <w:sz w:val="18"/>
          <w:szCs w:val="18"/>
        </w:rPr>
        <w:t>e</w:t>
      </w:r>
      <w:r>
        <w:rPr>
          <w:rFonts w:ascii="Courier New" w:eastAsia="Courier New" w:hAnsi="Courier New" w:cs="Courier New"/>
          <w:i/>
          <w:color w:val="363435"/>
          <w:w w:val="81"/>
          <w:sz w:val="18"/>
          <w:szCs w:val="18"/>
        </w:rPr>
        <w:t>s</w:t>
      </w:r>
      <w:r>
        <w:rPr>
          <w:rFonts w:ascii="Courier New" w:eastAsia="Courier New" w:hAnsi="Courier New" w:cs="Courier New"/>
          <w:i/>
          <w:color w:val="363435"/>
          <w:w w:val="35"/>
          <w:sz w:val="18"/>
          <w:szCs w:val="18"/>
        </w:rPr>
        <w:t>.</w:t>
      </w:r>
    </w:p>
    <w:p w14:paraId="52662D77" w14:textId="77777777" w:rsidR="005921D5" w:rsidRDefault="005921D5">
      <w:pPr>
        <w:spacing w:before="2" w:line="140" w:lineRule="exact"/>
        <w:rPr>
          <w:sz w:val="14"/>
          <w:szCs w:val="14"/>
        </w:rPr>
      </w:pPr>
    </w:p>
    <w:p w14:paraId="34EB20DF" w14:textId="77777777" w:rsidR="005921D5" w:rsidRDefault="005921D5">
      <w:pPr>
        <w:spacing w:line="200" w:lineRule="exact"/>
      </w:pPr>
    </w:p>
    <w:p w14:paraId="3B58E168" w14:textId="4D045A24" w:rsidR="005921D5" w:rsidRDefault="002C22C8">
      <w:pPr>
        <w:spacing w:before="43"/>
        <w:ind w:left="582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color w:val="363435"/>
        </w:rPr>
        <w:t xml:space="preserve"> </w:t>
      </w:r>
      <w:r w:rsidR="004612F7">
        <w:rPr>
          <w:rFonts w:ascii="Microsoft Sans Serif" w:eastAsia="Microsoft Sans Serif" w:hAnsi="Microsoft Sans Serif" w:cs="Microsoft Sans Serif"/>
          <w:color w:val="363435"/>
        </w:rPr>
        <w:t>ACTIVE</w:t>
      </w:r>
      <w:r w:rsidR="004612F7">
        <w:rPr>
          <w:rFonts w:ascii="Microsoft Sans Serif" w:eastAsia="Microsoft Sans Serif" w:hAnsi="Microsoft Sans Serif" w:cs="Microsoft Sans Serif"/>
          <w:color w:val="363435"/>
          <w:spacing w:val="6"/>
        </w:rPr>
        <w:t xml:space="preserve"> </w:t>
      </w:r>
      <w:r w:rsidR="004612F7">
        <w:rPr>
          <w:rFonts w:ascii="Microsoft Sans Serif" w:eastAsia="Microsoft Sans Serif" w:hAnsi="Microsoft Sans Serif" w:cs="Microsoft Sans Serif"/>
          <w:color w:val="363435"/>
        </w:rPr>
        <w:t>MEMBER</w:t>
      </w:r>
      <w:r w:rsidR="00AA4CE0">
        <w:rPr>
          <w:rFonts w:ascii="Microsoft Sans Serif" w:eastAsia="Microsoft Sans Serif" w:hAnsi="Microsoft Sans Serif" w:cs="Microsoft Sans Serif"/>
          <w:color w:val="363435"/>
        </w:rPr>
        <w:t xml:space="preserve"> </w:t>
      </w:r>
      <w:r w:rsidR="004612F7">
        <w:rPr>
          <w:rFonts w:ascii="Microsoft Sans Serif" w:eastAsia="Microsoft Sans Serif" w:hAnsi="Microsoft Sans Serif" w:cs="Microsoft Sans Serif"/>
          <w:color w:val="363435"/>
        </w:rPr>
        <w:t xml:space="preserve">$25                </w:t>
      </w:r>
      <w:r w:rsidR="004612F7">
        <w:rPr>
          <w:rFonts w:ascii="Microsoft Sans Serif" w:eastAsia="Microsoft Sans Serif" w:hAnsi="Microsoft Sans Serif" w:cs="Microsoft Sans Serif"/>
          <w:color w:val="363435"/>
          <w:spacing w:val="29"/>
        </w:rPr>
        <w:t xml:space="preserve"> </w:t>
      </w:r>
      <w:r w:rsidR="00AA4CE0">
        <w:rPr>
          <w:rFonts w:ascii="Microsoft Sans Serif" w:eastAsia="Microsoft Sans Serif" w:hAnsi="Microsoft Sans Serif" w:cs="Microsoft Sans Serif"/>
          <w:color w:val="363435"/>
          <w:spacing w:val="29"/>
        </w:rPr>
        <w:t xml:space="preserve"> </w:t>
      </w:r>
      <w:r w:rsidR="004612F7">
        <w:rPr>
          <w:rFonts w:ascii="Microsoft Sans Serif" w:eastAsia="Microsoft Sans Serif" w:hAnsi="Microsoft Sans Serif" w:cs="Microsoft Sans Serif"/>
          <w:color w:val="363435"/>
        </w:rPr>
        <w:t>ASSOCIATE</w:t>
      </w:r>
      <w:r w:rsidR="004612F7">
        <w:rPr>
          <w:rFonts w:ascii="Microsoft Sans Serif" w:eastAsia="Microsoft Sans Serif" w:hAnsi="Microsoft Sans Serif" w:cs="Microsoft Sans Serif"/>
          <w:color w:val="363435"/>
          <w:spacing w:val="2"/>
        </w:rPr>
        <w:t xml:space="preserve"> </w:t>
      </w:r>
      <w:r w:rsidR="004612F7">
        <w:rPr>
          <w:rFonts w:ascii="Microsoft Sans Serif" w:eastAsia="Microsoft Sans Serif" w:hAnsi="Microsoft Sans Serif" w:cs="Microsoft Sans Serif"/>
          <w:color w:val="363435"/>
        </w:rPr>
        <w:t>MEMBER</w:t>
      </w:r>
      <w:r w:rsidR="004612F7">
        <w:rPr>
          <w:rFonts w:ascii="Microsoft Sans Serif" w:eastAsia="Microsoft Sans Serif" w:hAnsi="Microsoft Sans Serif" w:cs="Microsoft Sans Serif"/>
          <w:color w:val="363435"/>
          <w:spacing w:val="38"/>
        </w:rPr>
        <w:t xml:space="preserve"> </w:t>
      </w:r>
      <w:r w:rsidR="004612F7">
        <w:rPr>
          <w:rFonts w:ascii="Microsoft Sans Serif" w:eastAsia="Microsoft Sans Serif" w:hAnsi="Microsoft Sans Serif" w:cs="Microsoft Sans Serif"/>
          <w:color w:val="363435"/>
        </w:rPr>
        <w:t xml:space="preserve">$50                </w:t>
      </w:r>
      <w:r w:rsidR="004612F7">
        <w:rPr>
          <w:rFonts w:ascii="Microsoft Sans Serif" w:eastAsia="Microsoft Sans Serif" w:hAnsi="Microsoft Sans Serif" w:cs="Microsoft Sans Serif"/>
          <w:color w:val="363435"/>
          <w:spacing w:val="20"/>
        </w:rPr>
        <w:t xml:space="preserve"> </w:t>
      </w:r>
      <w:r w:rsidR="004612F7">
        <w:rPr>
          <w:rFonts w:ascii="Microsoft Sans Serif" w:eastAsia="Microsoft Sans Serif" w:hAnsi="Microsoft Sans Serif" w:cs="Microsoft Sans Serif"/>
          <w:color w:val="363435"/>
        </w:rPr>
        <w:t>APPROVED</w:t>
      </w:r>
      <w:r w:rsidR="004612F7">
        <w:rPr>
          <w:rFonts w:ascii="Microsoft Sans Serif" w:eastAsia="Microsoft Sans Serif" w:hAnsi="Microsoft Sans Serif" w:cs="Microsoft Sans Serif"/>
          <w:color w:val="363435"/>
          <w:spacing w:val="33"/>
        </w:rPr>
        <w:t xml:space="preserve"> </w:t>
      </w:r>
      <w:r w:rsidR="00AA4CE0">
        <w:rPr>
          <w:rFonts w:ascii="Microsoft Sans Serif" w:eastAsia="Microsoft Sans Serif" w:hAnsi="Microsoft Sans Serif" w:cs="Microsoft Sans Serif"/>
          <w:color w:val="363435"/>
        </w:rPr>
        <w:t xml:space="preserve">CONDITIONING </w:t>
      </w:r>
      <w:r w:rsidR="00AA4CE0">
        <w:rPr>
          <w:rFonts w:ascii="Microsoft Sans Serif" w:eastAsia="Microsoft Sans Serif" w:hAnsi="Microsoft Sans Serif" w:cs="Microsoft Sans Serif"/>
          <w:color w:val="363435"/>
          <w:spacing w:val="3"/>
        </w:rPr>
        <w:t>PLANT</w:t>
      </w:r>
      <w:r w:rsidR="004612F7">
        <w:rPr>
          <w:rFonts w:ascii="Microsoft Sans Serif" w:eastAsia="Microsoft Sans Serif" w:hAnsi="Microsoft Sans Serif" w:cs="Microsoft Sans Serif"/>
          <w:color w:val="363435"/>
          <w:spacing w:val="15"/>
        </w:rPr>
        <w:t xml:space="preserve"> </w:t>
      </w:r>
      <w:r w:rsidR="004612F7">
        <w:rPr>
          <w:rFonts w:ascii="Microsoft Sans Serif" w:eastAsia="Microsoft Sans Serif" w:hAnsi="Microsoft Sans Serif" w:cs="Microsoft Sans Serif"/>
          <w:color w:val="363435"/>
          <w:w w:val="111"/>
        </w:rPr>
        <w:t>$</w:t>
      </w:r>
      <w:r w:rsidR="004612F7">
        <w:rPr>
          <w:rFonts w:ascii="Microsoft Sans Serif" w:eastAsia="Microsoft Sans Serif" w:hAnsi="Microsoft Sans Serif" w:cs="Microsoft Sans Serif"/>
          <w:color w:val="363435"/>
          <w:w w:val="102"/>
        </w:rPr>
        <w:t>7</w:t>
      </w:r>
      <w:r w:rsidR="004612F7">
        <w:rPr>
          <w:rFonts w:ascii="Microsoft Sans Serif" w:eastAsia="Microsoft Sans Serif" w:hAnsi="Microsoft Sans Serif" w:cs="Microsoft Sans Serif"/>
          <w:color w:val="363435"/>
          <w:w w:val="103"/>
        </w:rPr>
        <w:t>5</w:t>
      </w:r>
    </w:p>
    <w:sectPr w:rsidR="005921D5">
      <w:type w:val="continuous"/>
      <w:pgSz w:w="12240" w:h="15840"/>
      <w:pgMar w:top="1140" w:right="2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97F9C" w14:textId="77777777" w:rsidR="00092E1A" w:rsidRDefault="00092E1A" w:rsidP="00BE262D">
      <w:r>
        <w:separator/>
      </w:r>
    </w:p>
  </w:endnote>
  <w:endnote w:type="continuationSeparator" w:id="0">
    <w:p w14:paraId="269E9C98" w14:textId="77777777" w:rsidR="00092E1A" w:rsidRDefault="00092E1A" w:rsidP="00BE2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229CA" w14:textId="77777777" w:rsidR="00092E1A" w:rsidRDefault="00092E1A" w:rsidP="00BE262D">
      <w:r>
        <w:separator/>
      </w:r>
    </w:p>
  </w:footnote>
  <w:footnote w:type="continuationSeparator" w:id="0">
    <w:p w14:paraId="06428BFC" w14:textId="77777777" w:rsidR="00092E1A" w:rsidRDefault="00092E1A" w:rsidP="00BE26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2D4618"/>
    <w:multiLevelType w:val="multilevel"/>
    <w:tmpl w:val="9D0C713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70842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1D5"/>
    <w:rsid w:val="000811DB"/>
    <w:rsid w:val="00092E1A"/>
    <w:rsid w:val="000F37FE"/>
    <w:rsid w:val="00261D62"/>
    <w:rsid w:val="002A6D87"/>
    <w:rsid w:val="002B1224"/>
    <w:rsid w:val="002C22C8"/>
    <w:rsid w:val="00340BB0"/>
    <w:rsid w:val="004612F7"/>
    <w:rsid w:val="005054E8"/>
    <w:rsid w:val="005759F8"/>
    <w:rsid w:val="005921D5"/>
    <w:rsid w:val="005D581B"/>
    <w:rsid w:val="0060212E"/>
    <w:rsid w:val="00613F36"/>
    <w:rsid w:val="00651033"/>
    <w:rsid w:val="006D0BB9"/>
    <w:rsid w:val="0078255E"/>
    <w:rsid w:val="007B0A40"/>
    <w:rsid w:val="00814E5C"/>
    <w:rsid w:val="00906E05"/>
    <w:rsid w:val="00971D48"/>
    <w:rsid w:val="009A6C8E"/>
    <w:rsid w:val="00AA4CE0"/>
    <w:rsid w:val="00AF1129"/>
    <w:rsid w:val="00B26DA4"/>
    <w:rsid w:val="00B42AC7"/>
    <w:rsid w:val="00BE262D"/>
    <w:rsid w:val="00CA7E81"/>
    <w:rsid w:val="00D3108F"/>
    <w:rsid w:val="00DA0650"/>
    <w:rsid w:val="00DA360C"/>
    <w:rsid w:val="00DB11C4"/>
    <w:rsid w:val="00DB5A10"/>
    <w:rsid w:val="00E21A93"/>
    <w:rsid w:val="00F3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"/>
    <o:shapelayout v:ext="edit">
      <o:idmap v:ext="edit" data="1"/>
    </o:shapelayout>
  </w:shapeDefaults>
  <w:decimalSymbol w:val="."/>
  <w:listSeparator w:val=","/>
  <w14:docId w14:val="6E51E628"/>
  <w15:docId w15:val="{0CA0E5B8-93DB-475A-A750-F39EF262E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E26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262D"/>
  </w:style>
  <w:style w:type="paragraph" w:styleId="Footer">
    <w:name w:val="footer"/>
    <w:basedOn w:val="Normal"/>
    <w:link w:val="FooterChar"/>
    <w:uiPriority w:val="99"/>
    <w:unhideWhenUsed/>
    <w:rsid w:val="00BE26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26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png@01DC4A4A.A5E7A7D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501264-b7b7-4997-bf5d-4a28dba7abb4" xsi:nil="true"/>
    <lcf76f155ced4ddcb4097134ff3c332f xmlns="d4cd8711-63a8-483d-9440-f30623a002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12E2BA3EC3CB4AAD0D3731AD3BA390" ma:contentTypeVersion="11" ma:contentTypeDescription="Create a new document." ma:contentTypeScope="" ma:versionID="8e2a501cba2a96e18fa67452e76505bc">
  <xsd:schema xmlns:xsd="http://www.w3.org/2001/XMLSchema" xmlns:xs="http://www.w3.org/2001/XMLSchema" xmlns:p="http://schemas.microsoft.com/office/2006/metadata/properties" xmlns:ns2="d4cd8711-63a8-483d-9440-f30623a00225" xmlns:ns3="af501264-b7b7-4997-bf5d-4a28dba7abb4" targetNamespace="http://schemas.microsoft.com/office/2006/metadata/properties" ma:root="true" ma:fieldsID="7b74416b0e0375d3caf990a4f2a9861d" ns2:_="" ns3:_="">
    <xsd:import namespace="d4cd8711-63a8-483d-9440-f30623a00225"/>
    <xsd:import namespace="af501264-b7b7-4997-bf5d-4a28dba7a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d8711-63a8-483d-9440-f30623a00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81cf3ce-0d74-48a2-bbde-c47a38fb2e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01264-b7b7-4997-bf5d-4a28dba7abb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cc1e7e6-126b-4a57-8f0c-3ec83af137de}" ma:internalName="TaxCatchAll" ma:showField="CatchAllData" ma:web="af501264-b7b7-4997-bf5d-4a28dba7ab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D10CBE-D337-4D0D-9116-C3BCFC3ECF5D}">
  <ds:schemaRefs>
    <ds:schemaRef ds:uri="http://schemas.microsoft.com/office/2006/metadata/properties"/>
    <ds:schemaRef ds:uri="http://schemas.microsoft.com/office/infopath/2007/PartnerControls"/>
    <ds:schemaRef ds:uri="af501264-b7b7-4997-bf5d-4a28dba7abb4"/>
    <ds:schemaRef ds:uri="d4cd8711-63a8-483d-9440-f30623a00225"/>
  </ds:schemaRefs>
</ds:datastoreItem>
</file>

<file path=customXml/itemProps2.xml><?xml version="1.0" encoding="utf-8"?>
<ds:datastoreItem xmlns:ds="http://schemas.openxmlformats.org/officeDocument/2006/customXml" ds:itemID="{5F56DC4B-47A0-46CA-A59A-A1A2A6A48A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37CA64-8156-42E2-B003-7FF427541C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Whetzel</dc:creator>
  <cp:lastModifiedBy>Aaron Jeschke</cp:lastModifiedBy>
  <cp:revision>13</cp:revision>
  <cp:lastPrinted>2025-11-13T17:50:00Z</cp:lastPrinted>
  <dcterms:created xsi:type="dcterms:W3CDTF">2025-11-03T21:18:00Z</dcterms:created>
  <dcterms:modified xsi:type="dcterms:W3CDTF">2026-05-13T20:45:00Z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0x0101004112E2BA3EC3CB4AAD0D3731AD3BA390</vt:lpwstr>
  </property>
  <property fmtid="{D5CDD505-2E9C-101B-9397-08002B2CF9AE}" pid="3" name="Order">
    <vt:r8>537800</vt:r8>
  </property>
  <property fmtid="{D5CDD505-2E9C-101B-9397-08002B2CF9AE}" pid="4" name="MediaServiceImageTags">
    <vt:lpwstr/>
  </property>
</Properties>
</file>